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696"/>
        <w:gridCol w:w="1138"/>
        <w:gridCol w:w="1559"/>
        <w:gridCol w:w="1968"/>
        <w:gridCol w:w="730"/>
        <w:gridCol w:w="2699"/>
      </w:tblGrid>
      <w:tr w:rsidR="00491A66" w:rsidRPr="002B421A" w14:paraId="7B0A40A5" w14:textId="77777777" w:rsidTr="00914FFC">
        <w:trPr>
          <w:cantSplit/>
          <w:trHeight w:val="504"/>
          <w:tblHeader/>
          <w:jc w:val="center"/>
        </w:trPr>
        <w:tc>
          <w:tcPr>
            <w:tcW w:w="10790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6DFC16F9" w14:textId="77777777" w:rsidR="00491A66" w:rsidRPr="002B421A" w:rsidRDefault="00DD13EB" w:rsidP="00835526">
            <w:pPr>
              <w:pStyle w:val="Heading1"/>
              <w:rPr>
                <w:rFonts w:ascii="Arial" w:hAnsi="Arial" w:cs="Arial"/>
                <w:sz w:val="32"/>
                <w:szCs w:val="32"/>
              </w:rPr>
            </w:pPr>
            <w:r w:rsidRPr="002B421A">
              <w:rPr>
                <w:rFonts w:ascii="Arial" w:hAnsi="Arial" w:cs="Arial"/>
                <w:sz w:val="32"/>
                <w:szCs w:val="32"/>
              </w:rPr>
              <w:t xml:space="preserve">DOAS </w:t>
            </w:r>
            <w:r w:rsidR="00491A66" w:rsidRPr="002B421A">
              <w:rPr>
                <w:rFonts w:ascii="Arial" w:hAnsi="Arial" w:cs="Arial"/>
                <w:sz w:val="32"/>
                <w:szCs w:val="32"/>
              </w:rPr>
              <w:t>Application</w:t>
            </w:r>
            <w:r w:rsidR="00835526" w:rsidRPr="002B421A">
              <w:rPr>
                <w:rFonts w:ascii="Arial" w:hAnsi="Arial" w:cs="Arial"/>
                <w:sz w:val="32"/>
                <w:szCs w:val="32"/>
              </w:rPr>
              <w:t xml:space="preserve"> for re</w:t>
            </w:r>
            <w:r w:rsidR="0006736E">
              <w:rPr>
                <w:rFonts w:ascii="Arial" w:hAnsi="Arial" w:cs="Arial"/>
                <w:sz w:val="32"/>
                <w:szCs w:val="32"/>
              </w:rPr>
              <w:t>-</w:t>
            </w:r>
            <w:r w:rsidR="00835526" w:rsidRPr="002B421A">
              <w:rPr>
                <w:rFonts w:ascii="Arial" w:hAnsi="Arial" w:cs="Arial"/>
                <w:sz w:val="32"/>
                <w:szCs w:val="32"/>
              </w:rPr>
              <w:t>certification</w:t>
            </w:r>
          </w:p>
        </w:tc>
      </w:tr>
      <w:tr w:rsidR="00C81188" w:rsidRPr="002B421A" w14:paraId="7CA6BB15" w14:textId="77777777" w:rsidTr="00914FFC">
        <w:trPr>
          <w:cantSplit/>
          <w:trHeight w:val="288"/>
          <w:jc w:val="center"/>
        </w:trPr>
        <w:tc>
          <w:tcPr>
            <w:tcW w:w="10790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35EF340" w14:textId="77777777" w:rsidR="00C81188" w:rsidRPr="002B421A" w:rsidRDefault="00C81188" w:rsidP="005314CE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2B421A">
              <w:rPr>
                <w:rFonts w:ascii="Arial" w:hAnsi="Arial" w:cs="Arial"/>
                <w:sz w:val="22"/>
                <w:szCs w:val="22"/>
              </w:rPr>
              <w:t>Applicant Information</w:t>
            </w:r>
          </w:p>
        </w:tc>
      </w:tr>
      <w:tr w:rsidR="0024648C" w:rsidRPr="002B421A" w14:paraId="51CD9DB5" w14:textId="77777777" w:rsidTr="00914FFC">
        <w:trPr>
          <w:cantSplit/>
          <w:trHeight w:val="259"/>
          <w:jc w:val="center"/>
        </w:trPr>
        <w:tc>
          <w:tcPr>
            <w:tcW w:w="10790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6416DB" w14:textId="305C0869" w:rsidR="0024648C" w:rsidRPr="002B421A" w:rsidRDefault="0024648C" w:rsidP="00326F1B">
            <w:pPr>
              <w:rPr>
                <w:rFonts w:ascii="Arial" w:hAnsi="Arial" w:cs="Arial"/>
                <w:sz w:val="20"/>
                <w:szCs w:val="20"/>
              </w:rPr>
            </w:pPr>
            <w:r w:rsidRPr="002B421A">
              <w:rPr>
                <w:rFonts w:ascii="Arial" w:hAnsi="Arial" w:cs="Arial"/>
                <w:sz w:val="20"/>
                <w:szCs w:val="20"/>
              </w:rPr>
              <w:t>Name</w:t>
            </w:r>
            <w:r w:rsidR="0030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7566" w:rsidRPr="002B421A">
              <w:rPr>
                <w:rFonts w:ascii="Arial" w:hAnsi="Arial" w:cs="Arial"/>
                <w:sz w:val="20"/>
                <w:szCs w:val="20"/>
              </w:rPr>
              <w:t xml:space="preserve">(as you want it to </w:t>
            </w:r>
            <w:r w:rsidR="00475F40">
              <w:rPr>
                <w:rFonts w:ascii="Arial" w:hAnsi="Arial" w:cs="Arial"/>
                <w:sz w:val="20"/>
                <w:szCs w:val="20"/>
              </w:rPr>
              <w:t>ap</w:t>
            </w:r>
            <w:r w:rsidR="005F7566" w:rsidRPr="002B421A">
              <w:rPr>
                <w:rFonts w:ascii="Arial" w:hAnsi="Arial" w:cs="Arial"/>
                <w:sz w:val="20"/>
                <w:szCs w:val="20"/>
              </w:rPr>
              <w:t>pear on the certificate)</w:t>
            </w:r>
            <w:r w:rsidR="001D2340" w:rsidRPr="002B421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D13EB" w:rsidRPr="002B421A" w14:paraId="14905505" w14:textId="77777777" w:rsidTr="00914FFC">
        <w:trPr>
          <w:cantSplit/>
          <w:trHeight w:val="259"/>
          <w:jc w:val="center"/>
        </w:trPr>
        <w:tc>
          <w:tcPr>
            <w:tcW w:w="10790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2813E6" w14:textId="77777777" w:rsidR="00DD13EB" w:rsidRPr="002B421A" w:rsidRDefault="005F7566" w:rsidP="00174F97">
            <w:pPr>
              <w:rPr>
                <w:rFonts w:ascii="Arial" w:hAnsi="Arial" w:cs="Arial"/>
                <w:sz w:val="20"/>
                <w:szCs w:val="20"/>
              </w:rPr>
            </w:pPr>
            <w:r w:rsidRPr="002B421A">
              <w:rPr>
                <w:rFonts w:ascii="Arial" w:hAnsi="Arial" w:cs="Arial"/>
                <w:sz w:val="20"/>
                <w:szCs w:val="20"/>
              </w:rPr>
              <w:t>Entity/</w:t>
            </w:r>
            <w:r w:rsidR="00174F97">
              <w:rPr>
                <w:rFonts w:ascii="Arial" w:hAnsi="Arial" w:cs="Arial"/>
                <w:sz w:val="20"/>
                <w:szCs w:val="20"/>
              </w:rPr>
              <w:t>College/University</w:t>
            </w:r>
            <w:r w:rsidR="00DD13EB" w:rsidRPr="002B421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F7566" w:rsidRPr="002B421A" w14:paraId="0C2BEB09" w14:textId="77777777" w:rsidTr="00914FFC">
        <w:trPr>
          <w:cantSplit/>
          <w:trHeight w:val="259"/>
          <w:jc w:val="center"/>
        </w:trPr>
        <w:tc>
          <w:tcPr>
            <w:tcW w:w="5393" w:type="dxa"/>
            <w:gridSpan w:val="3"/>
            <w:shd w:val="clear" w:color="auto" w:fill="auto"/>
            <w:vAlign w:val="center"/>
          </w:tcPr>
          <w:p w14:paraId="001A5AF7" w14:textId="77777777" w:rsidR="005F7566" w:rsidRPr="002B421A" w:rsidRDefault="005F7566" w:rsidP="005F7566">
            <w:pPr>
              <w:rPr>
                <w:rFonts w:ascii="Arial" w:hAnsi="Arial" w:cs="Arial"/>
                <w:sz w:val="20"/>
                <w:szCs w:val="20"/>
              </w:rPr>
            </w:pPr>
            <w:r w:rsidRPr="002B421A">
              <w:rPr>
                <w:rFonts w:ascii="Arial" w:hAnsi="Arial" w:cs="Arial"/>
                <w:sz w:val="20"/>
                <w:szCs w:val="20"/>
              </w:rPr>
              <w:t>Work e-mail:</w:t>
            </w:r>
          </w:p>
        </w:tc>
        <w:tc>
          <w:tcPr>
            <w:tcW w:w="5397" w:type="dxa"/>
            <w:gridSpan w:val="3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206769" w14:textId="77777777" w:rsidR="005F7566" w:rsidRPr="002B421A" w:rsidRDefault="005F7566" w:rsidP="00326F1B">
            <w:pPr>
              <w:rPr>
                <w:rFonts w:ascii="Arial" w:hAnsi="Arial" w:cs="Arial"/>
                <w:sz w:val="20"/>
                <w:szCs w:val="20"/>
              </w:rPr>
            </w:pPr>
            <w:r w:rsidRPr="002B421A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</w:tr>
      <w:tr w:rsidR="005F7566" w:rsidRPr="002B421A" w14:paraId="54AF5BF8" w14:textId="77777777" w:rsidTr="00914FFC">
        <w:trPr>
          <w:cantSplit/>
          <w:trHeight w:val="259"/>
          <w:jc w:val="center"/>
        </w:trPr>
        <w:tc>
          <w:tcPr>
            <w:tcW w:w="10790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E4697B" w14:textId="77777777" w:rsidR="005F7566" w:rsidRPr="002B421A" w:rsidRDefault="005F7566" w:rsidP="005F7566">
            <w:pPr>
              <w:rPr>
                <w:rFonts w:ascii="Arial" w:hAnsi="Arial" w:cs="Arial"/>
                <w:sz w:val="20"/>
                <w:szCs w:val="20"/>
              </w:rPr>
            </w:pPr>
            <w:r w:rsidRPr="002B421A">
              <w:rPr>
                <w:rFonts w:ascii="Arial" w:hAnsi="Arial" w:cs="Arial"/>
                <w:sz w:val="20"/>
                <w:szCs w:val="20"/>
              </w:rPr>
              <w:t>Work address:</w:t>
            </w:r>
          </w:p>
        </w:tc>
      </w:tr>
      <w:tr w:rsidR="00C92FF3" w:rsidRPr="002B421A" w14:paraId="27422B62" w14:textId="77777777" w:rsidTr="00914FFC">
        <w:trPr>
          <w:cantSplit/>
          <w:trHeight w:val="259"/>
          <w:jc w:val="center"/>
        </w:trPr>
        <w:tc>
          <w:tcPr>
            <w:tcW w:w="3834" w:type="dxa"/>
            <w:gridSpan w:val="2"/>
            <w:shd w:val="clear" w:color="auto" w:fill="auto"/>
            <w:vAlign w:val="center"/>
          </w:tcPr>
          <w:p w14:paraId="666825A5" w14:textId="77777777" w:rsidR="009622B2" w:rsidRPr="002B421A" w:rsidRDefault="009622B2" w:rsidP="00326F1B">
            <w:pPr>
              <w:rPr>
                <w:rFonts w:ascii="Arial" w:hAnsi="Arial" w:cs="Arial"/>
                <w:sz w:val="20"/>
                <w:szCs w:val="20"/>
              </w:rPr>
            </w:pPr>
            <w:r w:rsidRPr="002B421A">
              <w:rPr>
                <w:rFonts w:ascii="Arial" w:hAnsi="Arial" w:cs="Arial"/>
                <w:sz w:val="20"/>
                <w:szCs w:val="20"/>
              </w:rPr>
              <w:t>City</w:t>
            </w:r>
            <w:r w:rsidR="001D2340" w:rsidRPr="002B421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27" w:type="dxa"/>
            <w:gridSpan w:val="2"/>
            <w:shd w:val="clear" w:color="auto" w:fill="auto"/>
            <w:vAlign w:val="center"/>
          </w:tcPr>
          <w:p w14:paraId="44791437" w14:textId="77777777" w:rsidR="009622B2" w:rsidRPr="002B421A" w:rsidRDefault="009622B2" w:rsidP="00326F1B">
            <w:pPr>
              <w:rPr>
                <w:rFonts w:ascii="Arial" w:hAnsi="Arial" w:cs="Arial"/>
                <w:sz w:val="20"/>
                <w:szCs w:val="20"/>
              </w:rPr>
            </w:pPr>
            <w:r w:rsidRPr="002B421A">
              <w:rPr>
                <w:rFonts w:ascii="Arial" w:hAnsi="Arial" w:cs="Arial"/>
                <w:sz w:val="20"/>
                <w:szCs w:val="20"/>
              </w:rPr>
              <w:t>State</w:t>
            </w:r>
            <w:r w:rsidR="001D2340" w:rsidRPr="002B421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29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0963AF" w14:textId="77777777" w:rsidR="009622B2" w:rsidRPr="002B421A" w:rsidRDefault="009622B2" w:rsidP="00326F1B">
            <w:pPr>
              <w:rPr>
                <w:rFonts w:ascii="Arial" w:hAnsi="Arial" w:cs="Arial"/>
                <w:sz w:val="20"/>
                <w:szCs w:val="20"/>
              </w:rPr>
            </w:pPr>
            <w:r w:rsidRPr="002B421A">
              <w:rPr>
                <w:rFonts w:ascii="Arial" w:hAnsi="Arial" w:cs="Arial"/>
                <w:sz w:val="20"/>
                <w:szCs w:val="20"/>
              </w:rPr>
              <w:t>ZIP</w:t>
            </w:r>
            <w:r w:rsidR="00900794" w:rsidRPr="002B421A">
              <w:rPr>
                <w:rFonts w:ascii="Arial" w:hAnsi="Arial" w:cs="Arial"/>
                <w:sz w:val="20"/>
                <w:szCs w:val="20"/>
              </w:rPr>
              <w:t xml:space="preserve"> Code</w:t>
            </w:r>
            <w:r w:rsidR="001D2340" w:rsidRPr="002B421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622B2" w:rsidRPr="002B421A" w14:paraId="4A7DDBDD" w14:textId="77777777" w:rsidTr="00914FFC">
        <w:trPr>
          <w:cantSplit/>
          <w:trHeight w:val="288"/>
          <w:jc w:val="center"/>
        </w:trPr>
        <w:tc>
          <w:tcPr>
            <w:tcW w:w="10790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871D5A" w14:textId="77777777" w:rsidR="009622B2" w:rsidRPr="002B421A" w:rsidRDefault="005F7566" w:rsidP="00574303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2B421A">
              <w:rPr>
                <w:rFonts w:ascii="Arial" w:hAnsi="Arial" w:cs="Arial"/>
                <w:sz w:val="22"/>
                <w:szCs w:val="22"/>
              </w:rPr>
              <w:t>type of re</w:t>
            </w:r>
            <w:r w:rsidR="00302991">
              <w:rPr>
                <w:rFonts w:ascii="Arial" w:hAnsi="Arial" w:cs="Arial"/>
                <w:sz w:val="22"/>
                <w:szCs w:val="22"/>
              </w:rPr>
              <w:t>-</w:t>
            </w:r>
            <w:r w:rsidRPr="002B421A">
              <w:rPr>
                <w:rFonts w:ascii="Arial" w:hAnsi="Arial" w:cs="Arial"/>
                <w:sz w:val="22"/>
                <w:szCs w:val="22"/>
              </w:rPr>
              <w:t>certification</w:t>
            </w:r>
          </w:p>
        </w:tc>
      </w:tr>
      <w:tr w:rsidR="0056338C" w:rsidRPr="002B421A" w14:paraId="196DEFCD" w14:textId="77777777" w:rsidTr="00914FFC">
        <w:trPr>
          <w:cantSplit/>
          <w:trHeight w:val="259"/>
          <w:jc w:val="center"/>
        </w:trPr>
        <w:tc>
          <w:tcPr>
            <w:tcW w:w="10790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6882C7" w14:textId="77777777" w:rsidR="0056338C" w:rsidRPr="002B421A" w:rsidRDefault="005F7566" w:rsidP="00326F1B">
            <w:pPr>
              <w:rPr>
                <w:rFonts w:ascii="Arial" w:hAnsi="Arial" w:cs="Arial"/>
                <w:sz w:val="20"/>
                <w:szCs w:val="20"/>
              </w:rPr>
            </w:pPr>
            <w:r w:rsidRPr="002B421A">
              <w:rPr>
                <w:rFonts w:ascii="Arial" w:hAnsi="Arial" w:cs="Arial"/>
                <w:sz w:val="20"/>
                <w:szCs w:val="20"/>
              </w:rPr>
              <w:t xml:space="preserve">Please select </w:t>
            </w:r>
            <w:r w:rsidR="00174F97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Pr="002B421A">
              <w:rPr>
                <w:rFonts w:ascii="Arial" w:hAnsi="Arial" w:cs="Arial"/>
                <w:sz w:val="20"/>
                <w:szCs w:val="20"/>
              </w:rPr>
              <w:t>the certification</w:t>
            </w:r>
            <w:r w:rsidR="00174F97">
              <w:rPr>
                <w:rFonts w:ascii="Arial" w:hAnsi="Arial" w:cs="Arial"/>
                <w:sz w:val="20"/>
                <w:szCs w:val="20"/>
              </w:rPr>
              <w:t>s</w:t>
            </w:r>
            <w:r w:rsidRPr="002B421A">
              <w:rPr>
                <w:rFonts w:ascii="Arial" w:hAnsi="Arial" w:cs="Arial"/>
                <w:sz w:val="20"/>
                <w:szCs w:val="20"/>
              </w:rPr>
              <w:t xml:space="preserve"> for which you are re</w:t>
            </w:r>
            <w:r w:rsidR="00174F97">
              <w:rPr>
                <w:rFonts w:ascii="Arial" w:hAnsi="Arial" w:cs="Arial"/>
                <w:sz w:val="20"/>
                <w:szCs w:val="20"/>
              </w:rPr>
              <w:t>-</w:t>
            </w:r>
            <w:r w:rsidRPr="002B421A">
              <w:rPr>
                <w:rFonts w:ascii="Arial" w:hAnsi="Arial" w:cs="Arial"/>
                <w:sz w:val="20"/>
                <w:szCs w:val="20"/>
              </w:rPr>
              <w:t>certifying:</w:t>
            </w:r>
          </w:p>
        </w:tc>
      </w:tr>
      <w:tr w:rsidR="005F7566" w:rsidRPr="002B421A" w14:paraId="76F1650E" w14:textId="77777777" w:rsidTr="00914FFC">
        <w:trPr>
          <w:cantSplit/>
          <w:trHeight w:val="259"/>
          <w:jc w:val="center"/>
        </w:trPr>
        <w:tc>
          <w:tcPr>
            <w:tcW w:w="3834" w:type="dxa"/>
            <w:gridSpan w:val="2"/>
            <w:shd w:val="clear" w:color="auto" w:fill="auto"/>
            <w:vAlign w:val="center"/>
          </w:tcPr>
          <w:p w14:paraId="29954758" w14:textId="433068D4" w:rsidR="005F7566" w:rsidRPr="002B421A" w:rsidRDefault="00835526" w:rsidP="00326F1B">
            <w:pPr>
              <w:rPr>
                <w:rFonts w:ascii="Arial" w:hAnsi="Arial" w:cs="Arial"/>
              </w:rPr>
            </w:pPr>
            <w:r w:rsidRPr="002B421A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403993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75F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2B421A">
              <w:rPr>
                <w:rFonts w:ascii="Arial" w:hAnsi="Arial" w:cs="Arial"/>
              </w:rPr>
              <w:t xml:space="preserve">  </w:t>
            </w:r>
            <w:r w:rsidRPr="002B421A">
              <w:rPr>
                <w:rFonts w:ascii="Arial" w:hAnsi="Arial" w:cs="Arial"/>
                <w:sz w:val="20"/>
                <w:szCs w:val="20"/>
              </w:rPr>
              <w:t>GCPA Re</w:t>
            </w:r>
            <w:r w:rsidR="00174F97">
              <w:rPr>
                <w:rFonts w:ascii="Arial" w:hAnsi="Arial" w:cs="Arial"/>
                <w:sz w:val="20"/>
                <w:szCs w:val="20"/>
              </w:rPr>
              <w:t>-</w:t>
            </w:r>
            <w:r w:rsidR="00914FFC">
              <w:rPr>
                <w:rFonts w:ascii="Arial" w:hAnsi="Arial" w:cs="Arial"/>
                <w:sz w:val="20"/>
                <w:szCs w:val="20"/>
              </w:rPr>
              <w:t>C</w:t>
            </w:r>
            <w:r w:rsidRPr="002B421A">
              <w:rPr>
                <w:rFonts w:ascii="Arial" w:hAnsi="Arial" w:cs="Arial"/>
                <w:sz w:val="20"/>
                <w:szCs w:val="20"/>
              </w:rPr>
              <w:t>ertification</w:t>
            </w:r>
          </w:p>
        </w:tc>
        <w:tc>
          <w:tcPr>
            <w:tcW w:w="3527" w:type="dxa"/>
            <w:gridSpan w:val="2"/>
            <w:shd w:val="clear" w:color="auto" w:fill="auto"/>
            <w:vAlign w:val="center"/>
          </w:tcPr>
          <w:p w14:paraId="5EDEB377" w14:textId="2C9B3CC1" w:rsidR="005F7566" w:rsidRPr="002B421A" w:rsidRDefault="00835526" w:rsidP="0099234D">
            <w:pPr>
              <w:rPr>
                <w:rFonts w:ascii="Arial" w:hAnsi="Arial" w:cs="Arial"/>
              </w:rPr>
            </w:pPr>
            <w:r w:rsidRPr="002B421A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</w:rPr>
                <w:id w:val="-7687765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75F40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Pr="002B421A">
              <w:rPr>
                <w:rFonts w:ascii="Arial" w:hAnsi="Arial" w:cs="Arial"/>
              </w:rPr>
              <w:t xml:space="preserve">  </w:t>
            </w:r>
            <w:r w:rsidR="0099234D" w:rsidRPr="002B421A">
              <w:rPr>
                <w:rFonts w:ascii="Arial" w:hAnsi="Arial" w:cs="Arial"/>
                <w:sz w:val="20"/>
                <w:szCs w:val="20"/>
              </w:rPr>
              <w:t xml:space="preserve">GCPCA </w:t>
            </w:r>
            <w:r w:rsidRPr="002B421A">
              <w:rPr>
                <w:rFonts w:ascii="Arial" w:hAnsi="Arial" w:cs="Arial"/>
                <w:sz w:val="20"/>
                <w:szCs w:val="20"/>
              </w:rPr>
              <w:t>Re</w:t>
            </w:r>
            <w:r w:rsidR="00174F97">
              <w:rPr>
                <w:rFonts w:ascii="Arial" w:hAnsi="Arial" w:cs="Arial"/>
                <w:sz w:val="20"/>
                <w:szCs w:val="20"/>
              </w:rPr>
              <w:t>-</w:t>
            </w:r>
            <w:r w:rsidR="00914FFC">
              <w:rPr>
                <w:rFonts w:ascii="Arial" w:hAnsi="Arial" w:cs="Arial"/>
                <w:sz w:val="20"/>
                <w:szCs w:val="20"/>
              </w:rPr>
              <w:t>C</w:t>
            </w:r>
            <w:r w:rsidRPr="002B421A">
              <w:rPr>
                <w:rFonts w:ascii="Arial" w:hAnsi="Arial" w:cs="Arial"/>
                <w:sz w:val="20"/>
                <w:szCs w:val="20"/>
              </w:rPr>
              <w:t>ertification</w:t>
            </w:r>
          </w:p>
        </w:tc>
        <w:tc>
          <w:tcPr>
            <w:tcW w:w="3429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97B46C" w14:textId="698ECCD4" w:rsidR="005F7566" w:rsidRPr="002B421A" w:rsidRDefault="00835526" w:rsidP="00326F1B">
            <w:pPr>
              <w:rPr>
                <w:rFonts w:ascii="Arial" w:hAnsi="Arial" w:cs="Arial"/>
                <w:sz w:val="24"/>
              </w:rPr>
            </w:pPr>
            <w:r w:rsidRPr="002B421A"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</w:rPr>
                <w:id w:val="1773154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75F40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475F40" w:rsidRPr="002B42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421A">
              <w:rPr>
                <w:rFonts w:ascii="Arial" w:hAnsi="Arial" w:cs="Arial"/>
                <w:sz w:val="20"/>
                <w:szCs w:val="20"/>
              </w:rPr>
              <w:t>GCPM Re</w:t>
            </w:r>
            <w:r w:rsidR="00174F97">
              <w:rPr>
                <w:rFonts w:ascii="Arial" w:hAnsi="Arial" w:cs="Arial"/>
                <w:sz w:val="20"/>
                <w:szCs w:val="20"/>
              </w:rPr>
              <w:t>-</w:t>
            </w:r>
            <w:r w:rsidR="00914FFC">
              <w:rPr>
                <w:rFonts w:ascii="Arial" w:hAnsi="Arial" w:cs="Arial"/>
                <w:sz w:val="20"/>
                <w:szCs w:val="20"/>
              </w:rPr>
              <w:t>C</w:t>
            </w:r>
            <w:r w:rsidRPr="002B421A">
              <w:rPr>
                <w:rFonts w:ascii="Arial" w:hAnsi="Arial" w:cs="Arial"/>
                <w:sz w:val="20"/>
                <w:szCs w:val="20"/>
              </w:rPr>
              <w:t>ertification</w:t>
            </w:r>
          </w:p>
        </w:tc>
      </w:tr>
      <w:tr w:rsidR="000077BD" w:rsidRPr="002B421A" w14:paraId="1FA8F591" w14:textId="77777777" w:rsidTr="00914FFC">
        <w:trPr>
          <w:cantSplit/>
          <w:trHeight w:val="288"/>
          <w:jc w:val="center"/>
        </w:trPr>
        <w:tc>
          <w:tcPr>
            <w:tcW w:w="10790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5BEB16A" w14:textId="77777777" w:rsidR="000077BD" w:rsidRPr="002B421A" w:rsidRDefault="00A2709A" w:rsidP="00574303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2B421A">
              <w:rPr>
                <w:rFonts w:ascii="Arial" w:hAnsi="Arial" w:cs="Arial"/>
                <w:sz w:val="22"/>
                <w:szCs w:val="22"/>
              </w:rPr>
              <w:t>Re</w:t>
            </w:r>
            <w:r w:rsidR="00F13098">
              <w:rPr>
                <w:rFonts w:ascii="Arial" w:hAnsi="Arial" w:cs="Arial"/>
                <w:sz w:val="22"/>
                <w:szCs w:val="22"/>
              </w:rPr>
              <w:t>-</w:t>
            </w:r>
            <w:r w:rsidRPr="002B421A">
              <w:rPr>
                <w:rFonts w:ascii="Arial" w:hAnsi="Arial" w:cs="Arial"/>
                <w:sz w:val="22"/>
                <w:szCs w:val="22"/>
              </w:rPr>
              <w:t>certification Requirements</w:t>
            </w:r>
          </w:p>
        </w:tc>
      </w:tr>
      <w:tr w:rsidR="00F04B9B" w:rsidRPr="002B421A" w14:paraId="55D9A5F1" w14:textId="77777777" w:rsidTr="00914FFC">
        <w:trPr>
          <w:cantSplit/>
          <w:trHeight w:val="259"/>
          <w:jc w:val="center"/>
        </w:trPr>
        <w:tc>
          <w:tcPr>
            <w:tcW w:w="10790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E18F26" w14:textId="77777777" w:rsidR="00F04B9B" w:rsidRPr="002B421A" w:rsidRDefault="005C27FB" w:rsidP="00B530F5">
            <w:pPr>
              <w:pStyle w:val="ListParagraph"/>
              <w:numPr>
                <w:ilvl w:val="0"/>
                <w:numId w:val="1"/>
              </w:numPr>
              <w:ind w:left="3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Contact Hours for Re-Certification</w:t>
            </w:r>
            <w:r w:rsidR="00C167FF" w:rsidRPr="002B421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Requirements</w:t>
            </w:r>
            <w:r w:rsidR="00C167FF" w:rsidRPr="002B421A">
              <w:rPr>
                <w:rFonts w:ascii="Arial" w:hAnsi="Arial" w:cs="Arial"/>
                <w:sz w:val="20"/>
                <w:szCs w:val="20"/>
              </w:rPr>
              <w:t xml:space="preserve">: Current GCPA, GCPCA, and GCPM holders are required to earn </w:t>
            </w:r>
            <w:r w:rsidR="00B530F5" w:rsidRPr="002B421A">
              <w:rPr>
                <w:rFonts w:ascii="Arial" w:hAnsi="Arial" w:cs="Arial"/>
                <w:sz w:val="20"/>
                <w:szCs w:val="20"/>
              </w:rPr>
              <w:t>a minimum of forty (</w:t>
            </w:r>
            <w:r w:rsidR="00C167FF" w:rsidRPr="002B421A">
              <w:rPr>
                <w:rFonts w:ascii="Arial" w:hAnsi="Arial" w:cs="Arial"/>
                <w:sz w:val="20"/>
                <w:szCs w:val="20"/>
              </w:rPr>
              <w:t>40</w:t>
            </w:r>
            <w:r w:rsidR="00B530F5" w:rsidRPr="002B421A">
              <w:rPr>
                <w:rFonts w:ascii="Arial" w:hAnsi="Arial" w:cs="Arial"/>
                <w:sz w:val="20"/>
                <w:szCs w:val="20"/>
              </w:rPr>
              <w:t>)</w:t>
            </w:r>
            <w:r w:rsidR="00C167FF" w:rsidRPr="002B421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Contact</w:t>
            </w:r>
            <w:r w:rsidR="00C167FF" w:rsidRPr="002B421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C167FF" w:rsidRPr="002B421A">
              <w:rPr>
                <w:rFonts w:ascii="Arial" w:hAnsi="Arial" w:cs="Arial"/>
                <w:sz w:val="20"/>
                <w:szCs w:val="20"/>
              </w:rPr>
              <w:t xml:space="preserve">ours.  Only </w:t>
            </w:r>
            <w:r>
              <w:rPr>
                <w:rFonts w:ascii="Arial" w:hAnsi="Arial" w:cs="Arial"/>
                <w:sz w:val="20"/>
                <w:szCs w:val="20"/>
              </w:rPr>
              <w:t>Contact</w:t>
            </w:r>
            <w:r w:rsidR="00C167FF" w:rsidRPr="002B421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C167FF" w:rsidRPr="002B421A">
              <w:rPr>
                <w:rFonts w:ascii="Arial" w:hAnsi="Arial" w:cs="Arial"/>
                <w:sz w:val="20"/>
                <w:szCs w:val="20"/>
              </w:rPr>
              <w:t xml:space="preserve">ours earned after the </w:t>
            </w:r>
            <w:r w:rsidR="00B530F5" w:rsidRPr="002B421A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C167FF" w:rsidRPr="002B421A">
              <w:rPr>
                <w:rFonts w:ascii="Arial" w:hAnsi="Arial" w:cs="Arial"/>
                <w:sz w:val="20"/>
                <w:szCs w:val="20"/>
              </w:rPr>
              <w:t>award</w:t>
            </w:r>
            <w:r w:rsidR="00B530F5" w:rsidRPr="002B421A">
              <w:rPr>
                <w:rFonts w:ascii="Arial" w:hAnsi="Arial" w:cs="Arial"/>
                <w:sz w:val="20"/>
                <w:szCs w:val="20"/>
              </w:rPr>
              <w:t xml:space="preserve"> on the certificate</w:t>
            </w:r>
            <w:r w:rsidR="00C167FF" w:rsidRPr="002B421A">
              <w:rPr>
                <w:rFonts w:ascii="Arial" w:hAnsi="Arial" w:cs="Arial"/>
                <w:sz w:val="20"/>
                <w:szCs w:val="20"/>
              </w:rPr>
              <w:t xml:space="preserve"> will qualify for re</w:t>
            </w:r>
            <w:r w:rsidR="00174F97">
              <w:rPr>
                <w:rFonts w:ascii="Arial" w:hAnsi="Arial" w:cs="Arial"/>
                <w:sz w:val="20"/>
                <w:szCs w:val="20"/>
              </w:rPr>
              <w:t>-</w:t>
            </w:r>
            <w:r w:rsidR="00C167FF" w:rsidRPr="002B421A">
              <w:rPr>
                <w:rFonts w:ascii="Arial" w:hAnsi="Arial" w:cs="Arial"/>
                <w:sz w:val="20"/>
                <w:szCs w:val="20"/>
              </w:rPr>
              <w:t>certification</w:t>
            </w:r>
            <w:r w:rsidR="00B530F5" w:rsidRPr="002B421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3D659D" w14:textId="77777777" w:rsidR="0033772D" w:rsidRPr="002B421A" w:rsidRDefault="0033772D" w:rsidP="0033772D">
            <w:pPr>
              <w:pStyle w:val="ListParagraph"/>
              <w:ind w:left="359"/>
              <w:rPr>
                <w:rFonts w:ascii="Arial" w:hAnsi="Arial" w:cs="Arial"/>
                <w:sz w:val="20"/>
                <w:szCs w:val="20"/>
              </w:rPr>
            </w:pPr>
          </w:p>
          <w:p w14:paraId="0C825233" w14:textId="77777777" w:rsidR="00EE3848" w:rsidRDefault="0033772D" w:rsidP="005C27FB">
            <w:pPr>
              <w:ind w:left="359"/>
              <w:rPr>
                <w:rFonts w:ascii="Arial" w:hAnsi="Arial" w:cs="Arial"/>
                <w:sz w:val="20"/>
                <w:szCs w:val="20"/>
              </w:rPr>
            </w:pPr>
            <w:r w:rsidRPr="002B421A">
              <w:rPr>
                <w:rFonts w:ascii="Arial" w:hAnsi="Arial" w:cs="Arial"/>
                <w:sz w:val="20"/>
                <w:szCs w:val="20"/>
              </w:rPr>
              <w:t xml:space="preserve">Once the GCPM </w:t>
            </w:r>
            <w:r w:rsidR="005372DE">
              <w:rPr>
                <w:rFonts w:ascii="Arial" w:hAnsi="Arial" w:cs="Arial"/>
                <w:sz w:val="20"/>
                <w:szCs w:val="20"/>
              </w:rPr>
              <w:t xml:space="preserve">certification </w:t>
            </w:r>
            <w:r w:rsidRPr="002B421A">
              <w:rPr>
                <w:rFonts w:ascii="Arial" w:hAnsi="Arial" w:cs="Arial"/>
                <w:sz w:val="20"/>
                <w:szCs w:val="20"/>
              </w:rPr>
              <w:t>has been achieved</w:t>
            </w:r>
            <w:r w:rsidR="005372DE">
              <w:rPr>
                <w:rFonts w:ascii="Arial" w:hAnsi="Arial" w:cs="Arial"/>
                <w:sz w:val="20"/>
                <w:szCs w:val="20"/>
              </w:rPr>
              <w:t>,</w:t>
            </w:r>
            <w:r w:rsidRPr="002B421A">
              <w:rPr>
                <w:rFonts w:ascii="Arial" w:hAnsi="Arial" w:cs="Arial"/>
                <w:sz w:val="20"/>
                <w:szCs w:val="20"/>
              </w:rPr>
              <w:t xml:space="preserve"> GCPA </w:t>
            </w:r>
            <w:r w:rsidR="005372DE">
              <w:rPr>
                <w:rFonts w:ascii="Arial" w:hAnsi="Arial" w:cs="Arial"/>
                <w:sz w:val="20"/>
                <w:szCs w:val="20"/>
              </w:rPr>
              <w:t>re</w:t>
            </w:r>
            <w:r w:rsidR="00174F97">
              <w:rPr>
                <w:rFonts w:ascii="Arial" w:hAnsi="Arial" w:cs="Arial"/>
                <w:sz w:val="20"/>
                <w:szCs w:val="20"/>
              </w:rPr>
              <w:t>-</w:t>
            </w:r>
            <w:r w:rsidR="005372DE">
              <w:rPr>
                <w:rFonts w:ascii="Arial" w:hAnsi="Arial" w:cs="Arial"/>
                <w:sz w:val="20"/>
                <w:szCs w:val="20"/>
              </w:rPr>
              <w:t>certification is no longer needed but re</w:t>
            </w:r>
            <w:r w:rsidR="00174F97">
              <w:rPr>
                <w:rFonts w:ascii="Arial" w:hAnsi="Arial" w:cs="Arial"/>
                <w:sz w:val="20"/>
                <w:szCs w:val="20"/>
              </w:rPr>
              <w:t>-</w:t>
            </w:r>
            <w:r w:rsidR="005372DE">
              <w:rPr>
                <w:rFonts w:ascii="Arial" w:hAnsi="Arial" w:cs="Arial"/>
                <w:sz w:val="20"/>
                <w:szCs w:val="20"/>
              </w:rPr>
              <w:t>certification for GCPM will be required.</w:t>
            </w:r>
          </w:p>
          <w:p w14:paraId="2F517B89" w14:textId="77777777" w:rsidR="00475F40" w:rsidRDefault="00475F40" w:rsidP="005C27FB">
            <w:pPr>
              <w:ind w:left="359"/>
              <w:rPr>
                <w:rFonts w:ascii="Arial" w:hAnsi="Arial" w:cs="Arial"/>
                <w:sz w:val="20"/>
                <w:szCs w:val="20"/>
              </w:rPr>
            </w:pPr>
          </w:p>
          <w:p w14:paraId="16A44F5C" w14:textId="3DBCD59C" w:rsidR="00475F40" w:rsidRDefault="00D07D1F" w:rsidP="005C27FB">
            <w:pPr>
              <w:ind w:left="3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additional information, please review the </w:t>
            </w:r>
            <w:hyperlink r:id="rId11" w:history="1">
              <w:r w:rsidRPr="00D07D1F">
                <w:rPr>
                  <w:rStyle w:val="Hyperlink"/>
                  <w:rFonts w:ascii="Arial" w:hAnsi="Arial" w:cs="Arial"/>
                  <w:sz w:val="20"/>
                  <w:szCs w:val="20"/>
                </w:rPr>
                <w:t>SPD Training Reference Guide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703CCE" w14:textId="148D9546" w:rsidR="00475F40" w:rsidRPr="002B421A" w:rsidRDefault="00475F40" w:rsidP="005C27FB">
            <w:pPr>
              <w:ind w:left="35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936" w:rsidRPr="002B421A" w14:paraId="61AD130C" w14:textId="77777777" w:rsidTr="00914FFC">
        <w:trPr>
          <w:cantSplit/>
          <w:trHeight w:val="259"/>
          <w:jc w:val="center"/>
        </w:trPr>
        <w:tc>
          <w:tcPr>
            <w:tcW w:w="10790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BFF92D" w14:textId="7D5197FF" w:rsidR="00EF614D" w:rsidRPr="002B421A" w:rsidRDefault="00C167FF" w:rsidP="00C167FF">
            <w:pPr>
              <w:pStyle w:val="ListParagraph"/>
              <w:numPr>
                <w:ilvl w:val="0"/>
                <w:numId w:val="1"/>
              </w:numPr>
              <w:ind w:left="359"/>
              <w:rPr>
                <w:rFonts w:ascii="Arial" w:hAnsi="Arial" w:cs="Arial"/>
                <w:sz w:val="20"/>
                <w:szCs w:val="20"/>
              </w:rPr>
            </w:pPr>
            <w:r w:rsidRPr="002B421A">
              <w:rPr>
                <w:rFonts w:ascii="Arial" w:hAnsi="Arial" w:cs="Arial"/>
                <w:b/>
                <w:sz w:val="20"/>
                <w:szCs w:val="20"/>
                <w:u w:val="single"/>
              </w:rPr>
              <w:t>Lapsed Status Requirements</w:t>
            </w:r>
            <w:r w:rsidRPr="002B421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C27FB">
              <w:rPr>
                <w:rFonts w:ascii="Arial" w:hAnsi="Arial" w:cs="Arial"/>
                <w:sz w:val="20"/>
                <w:szCs w:val="20"/>
              </w:rPr>
              <w:t>An a</w:t>
            </w:r>
            <w:r w:rsidR="00B530F5" w:rsidRPr="002B421A">
              <w:rPr>
                <w:rFonts w:ascii="Arial" w:hAnsi="Arial" w:cs="Arial"/>
                <w:sz w:val="20"/>
                <w:szCs w:val="20"/>
              </w:rPr>
              <w:t>dditional</w:t>
            </w:r>
            <w:r w:rsidR="005C27FB">
              <w:rPr>
                <w:rFonts w:ascii="Arial" w:hAnsi="Arial" w:cs="Arial"/>
                <w:sz w:val="20"/>
                <w:szCs w:val="20"/>
              </w:rPr>
              <w:t xml:space="preserve"> ten (10)</w:t>
            </w:r>
            <w:r w:rsidR="00B530F5" w:rsidRPr="002B42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27FB">
              <w:rPr>
                <w:rFonts w:ascii="Arial" w:hAnsi="Arial" w:cs="Arial"/>
                <w:sz w:val="20"/>
                <w:szCs w:val="20"/>
              </w:rPr>
              <w:t>Contact Hours</w:t>
            </w:r>
            <w:r w:rsidR="00EF614D" w:rsidRPr="002B421A">
              <w:rPr>
                <w:rFonts w:ascii="Arial" w:hAnsi="Arial" w:cs="Arial"/>
                <w:sz w:val="20"/>
                <w:szCs w:val="20"/>
              </w:rPr>
              <w:t xml:space="preserve"> will be required for individuals who allow their certification to lapse</w:t>
            </w:r>
            <w:r w:rsidR="00123D40">
              <w:rPr>
                <w:rFonts w:ascii="Arial" w:hAnsi="Arial" w:cs="Arial"/>
                <w:sz w:val="20"/>
                <w:szCs w:val="20"/>
              </w:rPr>
              <w:t xml:space="preserve"> by less than 12 months</w:t>
            </w:r>
            <w:r w:rsidR="00EF614D" w:rsidRPr="002B421A">
              <w:rPr>
                <w:rFonts w:ascii="Arial" w:hAnsi="Arial" w:cs="Arial"/>
                <w:sz w:val="20"/>
                <w:szCs w:val="20"/>
              </w:rPr>
              <w:t>.  Individuals in lapsed st</w:t>
            </w:r>
            <w:r w:rsidR="005C27FB">
              <w:rPr>
                <w:rFonts w:ascii="Arial" w:hAnsi="Arial" w:cs="Arial"/>
                <w:sz w:val="20"/>
                <w:szCs w:val="20"/>
              </w:rPr>
              <w:t xml:space="preserve">atus </w:t>
            </w:r>
            <w:r w:rsidR="00123D40">
              <w:rPr>
                <w:rFonts w:ascii="Arial" w:hAnsi="Arial" w:cs="Arial"/>
                <w:sz w:val="20"/>
                <w:szCs w:val="20"/>
              </w:rPr>
              <w:t xml:space="preserve">(less than 12 months) </w:t>
            </w:r>
            <w:r w:rsidR="005C27FB">
              <w:rPr>
                <w:rFonts w:ascii="Arial" w:hAnsi="Arial" w:cs="Arial"/>
                <w:sz w:val="20"/>
                <w:szCs w:val="20"/>
              </w:rPr>
              <w:t xml:space="preserve">will be required to earn an additional </w:t>
            </w:r>
            <w:r w:rsidR="00FC0BAA">
              <w:rPr>
                <w:rFonts w:ascii="Arial" w:hAnsi="Arial" w:cs="Arial"/>
                <w:sz w:val="20"/>
                <w:szCs w:val="20"/>
              </w:rPr>
              <w:t>ten</w:t>
            </w:r>
            <w:r w:rsidR="005C27F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C0BAA">
              <w:rPr>
                <w:rFonts w:ascii="Arial" w:hAnsi="Arial" w:cs="Arial"/>
                <w:sz w:val="20"/>
                <w:szCs w:val="20"/>
              </w:rPr>
              <w:t>10</w:t>
            </w:r>
            <w:r w:rsidR="005C27FB">
              <w:rPr>
                <w:rFonts w:ascii="Arial" w:hAnsi="Arial" w:cs="Arial"/>
                <w:sz w:val="20"/>
                <w:szCs w:val="20"/>
              </w:rPr>
              <w:t>) Contact Hours in addition to the forty (40) Contact Hours already required.</w:t>
            </w:r>
            <w:r w:rsidR="00EF614D" w:rsidRPr="002B42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C6F907" w14:textId="77777777" w:rsidR="00EF614D" w:rsidRPr="002B421A" w:rsidRDefault="00EF614D" w:rsidP="00EF614D">
            <w:pPr>
              <w:pStyle w:val="ListParagraph"/>
              <w:ind w:left="359"/>
              <w:rPr>
                <w:rFonts w:ascii="Arial" w:hAnsi="Arial" w:cs="Arial"/>
                <w:sz w:val="20"/>
                <w:szCs w:val="20"/>
              </w:rPr>
            </w:pPr>
          </w:p>
          <w:p w14:paraId="104C7EE7" w14:textId="536014DF" w:rsidR="002C0936" w:rsidRPr="002B421A" w:rsidRDefault="00EF614D" w:rsidP="00EF614D">
            <w:pPr>
              <w:pStyle w:val="ListParagraph"/>
              <w:ind w:left="359"/>
              <w:rPr>
                <w:rFonts w:ascii="Arial" w:hAnsi="Arial" w:cs="Arial"/>
                <w:sz w:val="20"/>
                <w:szCs w:val="20"/>
              </w:rPr>
            </w:pPr>
            <w:r w:rsidRPr="002B421A">
              <w:rPr>
                <w:rFonts w:ascii="Arial" w:hAnsi="Arial" w:cs="Arial"/>
                <w:sz w:val="20"/>
                <w:szCs w:val="20"/>
              </w:rPr>
              <w:t xml:space="preserve">If a certification </w:t>
            </w:r>
            <w:r w:rsidR="00123D40"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Pr="002B421A">
              <w:rPr>
                <w:rFonts w:ascii="Arial" w:hAnsi="Arial" w:cs="Arial"/>
                <w:sz w:val="20"/>
                <w:szCs w:val="20"/>
              </w:rPr>
              <w:t>expire</w:t>
            </w:r>
            <w:r w:rsidR="00123D40">
              <w:rPr>
                <w:rFonts w:ascii="Arial" w:hAnsi="Arial" w:cs="Arial"/>
                <w:sz w:val="20"/>
                <w:szCs w:val="20"/>
              </w:rPr>
              <w:t>d by 12 months or more</w:t>
            </w:r>
            <w:r w:rsidRPr="002B421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23D40">
              <w:rPr>
                <w:rFonts w:ascii="Arial" w:hAnsi="Arial" w:cs="Arial"/>
                <w:sz w:val="20"/>
                <w:szCs w:val="20"/>
              </w:rPr>
              <w:t xml:space="preserve">then </w:t>
            </w:r>
            <w:r w:rsidRPr="002B421A">
              <w:rPr>
                <w:rFonts w:ascii="Arial" w:hAnsi="Arial" w:cs="Arial"/>
                <w:sz w:val="20"/>
                <w:szCs w:val="20"/>
              </w:rPr>
              <w:t>the individual will be required to earn their certification again from the beginning coursework.</w:t>
            </w:r>
          </w:p>
        </w:tc>
      </w:tr>
      <w:tr w:rsidR="00D461ED" w:rsidRPr="002B421A" w14:paraId="42687E84" w14:textId="77777777" w:rsidTr="00914FFC">
        <w:trPr>
          <w:cantSplit/>
          <w:trHeight w:val="288"/>
          <w:jc w:val="center"/>
        </w:trPr>
        <w:tc>
          <w:tcPr>
            <w:tcW w:w="10790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7C096DD" w14:textId="77777777" w:rsidR="00D461ED" w:rsidRPr="002B421A" w:rsidRDefault="0021438B" w:rsidP="00BC0F25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2B421A">
              <w:rPr>
                <w:rFonts w:ascii="Arial" w:hAnsi="Arial" w:cs="Arial"/>
                <w:sz w:val="22"/>
                <w:szCs w:val="22"/>
              </w:rPr>
              <w:t>Continuing Education Units documentation</w:t>
            </w:r>
          </w:p>
        </w:tc>
      </w:tr>
      <w:tr w:rsidR="00EB52A5" w:rsidRPr="002B421A" w14:paraId="19BD3FC1" w14:textId="77777777" w:rsidTr="00914FFC">
        <w:trPr>
          <w:cantSplit/>
          <w:trHeight w:val="259"/>
          <w:jc w:val="center"/>
        </w:trPr>
        <w:tc>
          <w:tcPr>
            <w:tcW w:w="10790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CA6CD0" w14:textId="5206C2BE" w:rsidR="00EB52A5" w:rsidRPr="002B421A" w:rsidRDefault="0021438B" w:rsidP="00326F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21A">
              <w:rPr>
                <w:rFonts w:ascii="Arial" w:hAnsi="Arial" w:cs="Arial"/>
                <w:b/>
                <w:sz w:val="20"/>
                <w:szCs w:val="20"/>
              </w:rPr>
              <w:t>Please submit all materials with this application including all certificates and supporting documentation</w:t>
            </w:r>
            <w:r w:rsidR="00E83BFB">
              <w:rPr>
                <w:rFonts w:ascii="Arial" w:hAnsi="Arial" w:cs="Arial"/>
                <w:b/>
                <w:sz w:val="20"/>
                <w:szCs w:val="20"/>
              </w:rPr>
              <w:t xml:space="preserve"> to us via email at </w:t>
            </w:r>
            <w:hyperlink r:id="rId12" w:history="1">
              <w:r w:rsidR="0049457F" w:rsidRPr="004D33D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georgia.learning@doas.ga.gov</w:t>
              </w:r>
            </w:hyperlink>
            <w:r w:rsidRPr="002B421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83B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13098" w:rsidRPr="00F13098" w14:paraId="1981D827" w14:textId="77777777" w:rsidTr="00F13098">
        <w:trPr>
          <w:cantSplit/>
          <w:trHeight w:val="288"/>
          <w:jc w:val="center"/>
        </w:trPr>
        <w:tc>
          <w:tcPr>
            <w:tcW w:w="10790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000000" w:themeFill="text1"/>
            <w:vAlign w:val="center"/>
          </w:tcPr>
          <w:p w14:paraId="0C43A0F0" w14:textId="77777777" w:rsidR="00415F5F" w:rsidRPr="00F13098" w:rsidRDefault="00F13098" w:rsidP="00F13098">
            <w:pPr>
              <w:pStyle w:val="Heading2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State Purchasing courses &amp; non-spd approved courses</w:t>
            </w:r>
          </w:p>
        </w:tc>
      </w:tr>
      <w:tr w:rsidR="00FE6BF7" w:rsidRPr="002B421A" w14:paraId="1CCC778D" w14:textId="77777777" w:rsidTr="00914FFC">
        <w:trPr>
          <w:cantSplit/>
          <w:trHeight w:val="38"/>
          <w:jc w:val="center"/>
        </w:trPr>
        <w:tc>
          <w:tcPr>
            <w:tcW w:w="2696" w:type="dxa"/>
            <w:tcBorders>
              <w:bottom w:val="single" w:sz="18" w:space="0" w:color="808080" w:themeColor="background1" w:themeShade="80"/>
            </w:tcBorders>
            <w:shd w:val="clear" w:color="auto" w:fill="auto"/>
            <w:vAlign w:val="center"/>
          </w:tcPr>
          <w:p w14:paraId="254E1627" w14:textId="77777777" w:rsidR="00FE6BF7" w:rsidRPr="002B421A" w:rsidRDefault="00FE6BF7" w:rsidP="001C35B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B421A">
              <w:rPr>
                <w:rFonts w:ascii="Arial" w:hAnsi="Arial" w:cs="Arial"/>
                <w:b/>
                <w:sz w:val="20"/>
                <w:szCs w:val="20"/>
                <w:u w:val="single"/>
              </w:rPr>
              <w:t>Course Title</w:t>
            </w:r>
          </w:p>
        </w:tc>
        <w:tc>
          <w:tcPr>
            <w:tcW w:w="2697" w:type="dxa"/>
            <w:gridSpan w:val="2"/>
            <w:tcBorders>
              <w:bottom w:val="single" w:sz="18" w:space="0" w:color="808080" w:themeColor="background1" w:themeShade="80"/>
            </w:tcBorders>
            <w:shd w:val="clear" w:color="auto" w:fill="auto"/>
            <w:vAlign w:val="center"/>
          </w:tcPr>
          <w:p w14:paraId="3FB4A2AC" w14:textId="77777777" w:rsidR="00FE6BF7" w:rsidRPr="002B421A" w:rsidRDefault="00F13098" w:rsidP="001C35B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Organization</w:t>
            </w:r>
          </w:p>
        </w:tc>
        <w:tc>
          <w:tcPr>
            <w:tcW w:w="2698" w:type="dxa"/>
            <w:gridSpan w:val="2"/>
            <w:tcBorders>
              <w:bottom w:val="single" w:sz="18" w:space="0" w:color="808080" w:themeColor="background1" w:themeShade="80"/>
            </w:tcBorders>
            <w:shd w:val="clear" w:color="auto" w:fill="auto"/>
            <w:vAlign w:val="center"/>
          </w:tcPr>
          <w:p w14:paraId="0FD1656C" w14:textId="77777777" w:rsidR="00FE6BF7" w:rsidRPr="002B421A" w:rsidRDefault="00FE6BF7" w:rsidP="001C35B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B421A">
              <w:rPr>
                <w:rFonts w:ascii="Arial" w:hAnsi="Arial" w:cs="Arial"/>
                <w:b/>
                <w:sz w:val="20"/>
                <w:szCs w:val="20"/>
                <w:u w:val="single"/>
              </w:rPr>
              <w:t>Dates</w:t>
            </w:r>
          </w:p>
        </w:tc>
        <w:tc>
          <w:tcPr>
            <w:tcW w:w="2699" w:type="dxa"/>
            <w:tcBorders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2C97E7" w14:textId="77777777" w:rsidR="00FE6BF7" w:rsidRPr="002B421A" w:rsidRDefault="00FE6BF7" w:rsidP="001C35B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B421A">
              <w:rPr>
                <w:rFonts w:ascii="Arial" w:hAnsi="Arial" w:cs="Arial"/>
                <w:b/>
                <w:sz w:val="20"/>
                <w:szCs w:val="20"/>
                <w:u w:val="single"/>
              </w:rPr>
              <w:t>CEUs</w:t>
            </w:r>
          </w:p>
        </w:tc>
      </w:tr>
      <w:tr w:rsidR="00FE6BF7" w:rsidRPr="002B421A" w14:paraId="5B17E030" w14:textId="77777777" w:rsidTr="00914FFC">
        <w:trPr>
          <w:cantSplit/>
          <w:trHeight w:val="31"/>
          <w:jc w:val="center"/>
        </w:trPr>
        <w:tc>
          <w:tcPr>
            <w:tcW w:w="2696" w:type="dxa"/>
            <w:tcBorders>
              <w:top w:val="single" w:sz="18" w:space="0" w:color="808080" w:themeColor="background1" w:themeShade="80"/>
            </w:tcBorders>
            <w:shd w:val="clear" w:color="auto" w:fill="auto"/>
            <w:vAlign w:val="center"/>
          </w:tcPr>
          <w:p w14:paraId="6B130ECC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tcBorders>
              <w:top w:val="single" w:sz="18" w:space="0" w:color="808080" w:themeColor="background1" w:themeShade="80"/>
            </w:tcBorders>
            <w:shd w:val="clear" w:color="auto" w:fill="auto"/>
            <w:vAlign w:val="center"/>
          </w:tcPr>
          <w:p w14:paraId="552B9940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single" w:sz="18" w:space="0" w:color="808080" w:themeColor="background1" w:themeShade="80"/>
            </w:tcBorders>
            <w:shd w:val="clear" w:color="auto" w:fill="auto"/>
            <w:vAlign w:val="center"/>
          </w:tcPr>
          <w:p w14:paraId="04A310E2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CB5F67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F7" w:rsidRPr="002B421A" w14:paraId="0422E298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3E006F53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31BB8D7B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032F88B8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9CB6EF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F7" w:rsidRPr="002B421A" w14:paraId="1791464D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495B9DB0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5ABD32D1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27535983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9DCB69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F7" w:rsidRPr="002B421A" w14:paraId="3A4D78A4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3B42B291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08C9402B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2BAF5CC8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87301D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F7" w:rsidRPr="002B421A" w14:paraId="09D62405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4919F695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0415909E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4A59B2BF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2B2FD0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F7" w:rsidRPr="002B421A" w14:paraId="2F373561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77308531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1B729D8B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171290FA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507221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F7" w:rsidRPr="002B421A" w14:paraId="44F952B9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74079876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6270D8FB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1E41079A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CD606F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F7" w:rsidRPr="002B421A" w14:paraId="041C31AE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2BE7593A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6556CDA0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4E1B5EDF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13727F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F7" w:rsidRPr="002B421A" w14:paraId="4D10274A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48AA94E3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531E968A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57821050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B8A148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098" w:rsidRPr="002B421A" w14:paraId="69AC231C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7FC01D71" w14:textId="77777777" w:rsidR="00F13098" w:rsidRPr="002B421A" w:rsidRDefault="00F13098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083676E8" w14:textId="77777777" w:rsidR="00F13098" w:rsidRPr="002B421A" w:rsidRDefault="00F13098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2C7C69B0" w14:textId="77777777" w:rsidR="00F13098" w:rsidRPr="002B421A" w:rsidRDefault="00F13098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EF62C0" w14:textId="77777777" w:rsidR="00F13098" w:rsidRPr="002B421A" w:rsidRDefault="00F13098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098" w:rsidRPr="002B421A" w14:paraId="4FE3C1DD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0BCBCE54" w14:textId="77777777" w:rsidR="00F13098" w:rsidRPr="002B421A" w:rsidRDefault="00F13098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24B7283C" w14:textId="77777777" w:rsidR="00F13098" w:rsidRPr="002B421A" w:rsidRDefault="00F13098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218F56B9" w14:textId="77777777" w:rsidR="00F13098" w:rsidRPr="002B421A" w:rsidRDefault="00F13098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FEB148" w14:textId="77777777" w:rsidR="00F13098" w:rsidRPr="002B421A" w:rsidRDefault="00F13098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F7" w:rsidRPr="002B421A" w14:paraId="616CF113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6F9129A7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2EF7DADD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7594190A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917CC8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F7" w:rsidRPr="002B421A" w14:paraId="1EEE0561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2B695FBD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048A967A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53BB7E5E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EBB0E4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098" w:rsidRPr="002B421A" w14:paraId="07A35374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2C5118F4" w14:textId="77777777" w:rsidR="00F13098" w:rsidRPr="002B421A" w:rsidRDefault="00F13098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3E3723C1" w14:textId="77777777" w:rsidR="00F13098" w:rsidRPr="002B421A" w:rsidRDefault="00F13098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64637828" w14:textId="77777777" w:rsidR="00F13098" w:rsidRPr="002B421A" w:rsidRDefault="00F13098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057697" w14:textId="77777777" w:rsidR="00F13098" w:rsidRPr="002B421A" w:rsidRDefault="00F13098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098" w:rsidRPr="00F13098" w14:paraId="6D1DA648" w14:textId="77777777" w:rsidTr="00F13098">
        <w:trPr>
          <w:cantSplit/>
          <w:trHeight w:val="288"/>
          <w:jc w:val="center"/>
        </w:trPr>
        <w:tc>
          <w:tcPr>
            <w:tcW w:w="10790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000000" w:themeFill="text1"/>
            <w:vAlign w:val="center"/>
          </w:tcPr>
          <w:p w14:paraId="1FC53F64" w14:textId="77777777" w:rsidR="00F242E0" w:rsidRPr="00F13098" w:rsidRDefault="00887AB1" w:rsidP="00BC0F25">
            <w:pPr>
              <w:pStyle w:val="Heading2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1309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Webinars</w:t>
            </w:r>
          </w:p>
        </w:tc>
      </w:tr>
      <w:tr w:rsidR="00FE6BF7" w:rsidRPr="002B421A" w14:paraId="3E04B9CC" w14:textId="77777777" w:rsidTr="00914FFC">
        <w:trPr>
          <w:cantSplit/>
          <w:trHeight w:val="38"/>
          <w:jc w:val="center"/>
        </w:trPr>
        <w:tc>
          <w:tcPr>
            <w:tcW w:w="2696" w:type="dxa"/>
            <w:tcBorders>
              <w:bottom w:val="single" w:sz="18" w:space="0" w:color="808080" w:themeColor="background1" w:themeShade="80"/>
            </w:tcBorders>
            <w:shd w:val="clear" w:color="auto" w:fill="auto"/>
            <w:vAlign w:val="center"/>
          </w:tcPr>
          <w:p w14:paraId="258118E3" w14:textId="77777777" w:rsidR="00FE6BF7" w:rsidRPr="002B421A" w:rsidRDefault="00FE6BF7" w:rsidP="001C35B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B421A">
              <w:rPr>
                <w:rFonts w:ascii="Arial" w:hAnsi="Arial" w:cs="Arial"/>
                <w:b/>
                <w:sz w:val="20"/>
                <w:szCs w:val="20"/>
                <w:u w:val="single"/>
              </w:rPr>
              <w:t>Course Title</w:t>
            </w:r>
          </w:p>
        </w:tc>
        <w:tc>
          <w:tcPr>
            <w:tcW w:w="2697" w:type="dxa"/>
            <w:gridSpan w:val="2"/>
            <w:tcBorders>
              <w:bottom w:val="single" w:sz="18" w:space="0" w:color="808080" w:themeColor="background1" w:themeShade="80"/>
            </w:tcBorders>
            <w:shd w:val="clear" w:color="auto" w:fill="auto"/>
            <w:vAlign w:val="center"/>
          </w:tcPr>
          <w:p w14:paraId="64A47256" w14:textId="77777777" w:rsidR="00FE6BF7" w:rsidRPr="002B421A" w:rsidRDefault="00F13098" w:rsidP="001C35B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Organization</w:t>
            </w:r>
          </w:p>
        </w:tc>
        <w:tc>
          <w:tcPr>
            <w:tcW w:w="2698" w:type="dxa"/>
            <w:gridSpan w:val="2"/>
            <w:tcBorders>
              <w:bottom w:val="single" w:sz="18" w:space="0" w:color="808080" w:themeColor="background1" w:themeShade="80"/>
            </w:tcBorders>
            <w:shd w:val="clear" w:color="auto" w:fill="auto"/>
            <w:vAlign w:val="center"/>
          </w:tcPr>
          <w:p w14:paraId="13C33E16" w14:textId="77777777" w:rsidR="00FE6BF7" w:rsidRPr="002B421A" w:rsidRDefault="00FE6BF7" w:rsidP="001C35B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B421A">
              <w:rPr>
                <w:rFonts w:ascii="Arial" w:hAnsi="Arial" w:cs="Arial"/>
                <w:b/>
                <w:sz w:val="20"/>
                <w:szCs w:val="20"/>
                <w:u w:val="single"/>
              </w:rPr>
              <w:t>Dates</w:t>
            </w:r>
          </w:p>
        </w:tc>
        <w:tc>
          <w:tcPr>
            <w:tcW w:w="2699" w:type="dxa"/>
            <w:tcBorders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319A99" w14:textId="77777777" w:rsidR="00FE6BF7" w:rsidRPr="002B421A" w:rsidRDefault="00FE6BF7" w:rsidP="001C35B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B421A">
              <w:rPr>
                <w:rFonts w:ascii="Arial" w:hAnsi="Arial" w:cs="Arial"/>
                <w:b/>
                <w:sz w:val="20"/>
                <w:szCs w:val="20"/>
                <w:u w:val="single"/>
              </w:rPr>
              <w:t>CEUs</w:t>
            </w:r>
          </w:p>
        </w:tc>
      </w:tr>
      <w:tr w:rsidR="00FE6BF7" w:rsidRPr="002B421A" w14:paraId="1D4E3C86" w14:textId="77777777" w:rsidTr="00914FFC">
        <w:trPr>
          <w:cantSplit/>
          <w:trHeight w:val="31"/>
          <w:jc w:val="center"/>
        </w:trPr>
        <w:tc>
          <w:tcPr>
            <w:tcW w:w="2696" w:type="dxa"/>
            <w:tcBorders>
              <w:top w:val="single" w:sz="18" w:space="0" w:color="808080" w:themeColor="background1" w:themeShade="80"/>
            </w:tcBorders>
            <w:shd w:val="clear" w:color="auto" w:fill="auto"/>
            <w:vAlign w:val="center"/>
          </w:tcPr>
          <w:p w14:paraId="56589542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tcBorders>
              <w:top w:val="single" w:sz="18" w:space="0" w:color="808080" w:themeColor="background1" w:themeShade="80"/>
            </w:tcBorders>
            <w:shd w:val="clear" w:color="auto" w:fill="auto"/>
            <w:vAlign w:val="center"/>
          </w:tcPr>
          <w:p w14:paraId="1F62F020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single" w:sz="18" w:space="0" w:color="808080" w:themeColor="background1" w:themeShade="80"/>
            </w:tcBorders>
            <w:shd w:val="clear" w:color="auto" w:fill="auto"/>
            <w:vAlign w:val="center"/>
          </w:tcPr>
          <w:p w14:paraId="31A2CBB9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6E58B7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F7" w:rsidRPr="002B421A" w14:paraId="58B5993D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5D74A490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5EDA17E1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6FD2FE55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73FCCA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F7" w:rsidRPr="002B421A" w14:paraId="61289B3A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49C49A6B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1664CBDF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33EDEB0D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5F1EAC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F7" w:rsidRPr="002B421A" w14:paraId="59622EBD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6DD7EBBD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0F7BB28A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177D1BCC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A01569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F7" w:rsidRPr="002B421A" w14:paraId="7D012C97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26A80172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164C44C3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06F6B839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060BD8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F7" w:rsidRPr="002B421A" w14:paraId="34F91DB9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311895DE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173A269D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2CE81B05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615B51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F7" w:rsidRPr="002B421A" w14:paraId="4C392528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53F6203E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243FC2CA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3D20982C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7AB331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F7" w:rsidRPr="002B421A" w14:paraId="0F89E129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47535EE0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646B8E11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0D360216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FACCA6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21A" w:rsidRPr="002B421A" w14:paraId="0B5A7B3F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378FA841" w14:textId="77777777" w:rsidR="002B421A" w:rsidRPr="002B421A" w:rsidRDefault="002B421A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1D368E99" w14:textId="77777777" w:rsidR="002B421A" w:rsidRPr="002B421A" w:rsidRDefault="002B421A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510933E9" w14:textId="77777777" w:rsidR="002B421A" w:rsidRPr="002B421A" w:rsidRDefault="002B421A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19518D" w14:textId="77777777" w:rsidR="002B421A" w:rsidRPr="002B421A" w:rsidRDefault="002B421A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F7" w:rsidRPr="002B421A" w14:paraId="759CF3DE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2936DE61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38FDF572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01BDF7D3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D91238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F7" w:rsidRPr="002B421A" w14:paraId="3F2798D4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2144706E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5999EB46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00E3C8EE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A00689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D67" w:rsidRPr="002B421A" w14:paraId="4803BF44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6D1EC0E6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4FDB271F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2578BBF0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CE9A57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D67" w:rsidRPr="002B421A" w14:paraId="28E6EB3D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52CD6E5E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2E0FDDBF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31BABACF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9D698B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D67" w:rsidRPr="002B421A" w14:paraId="702222C6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3DDB52A9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21FEEC85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4BC47CF6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FAD09E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D67" w:rsidRPr="002B421A" w14:paraId="0BF68413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689CFCEA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699F87EE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282E9705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646154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D67" w:rsidRPr="002B421A" w14:paraId="32C944CE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0B3574FE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1CD5EE92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562E16A7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27E6AD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D67" w:rsidRPr="002B421A" w14:paraId="75279DAA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6E615106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266E4A3E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7022F820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95C808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D67" w:rsidRPr="002B421A" w14:paraId="403CAF0D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0BD87CE5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0B3C13AB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1ACB3C9F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E16DC4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D67" w:rsidRPr="002B421A" w14:paraId="5EA5E7E4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73145E10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6F698292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3DC3177F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6931BE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D67" w:rsidRPr="002B421A" w14:paraId="789AAC6B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1DBDF391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1B35CC75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79F1629E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61377E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D67" w:rsidRPr="002B421A" w14:paraId="2EB3253A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60D5884B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7ADA9629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2EBF98D5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56F9A0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D67" w:rsidRPr="002B421A" w14:paraId="2B433B4D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29A7DB18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278CE3F7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63122FB4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BCF657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D67" w:rsidRPr="002B421A" w14:paraId="0B69D54B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4D46CEB1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30742E59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7422E232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4C9E82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D67" w:rsidRPr="002B421A" w14:paraId="0C9CF05F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76285FA8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05EA9FD4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15023BCB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BCA1EE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D67" w:rsidRPr="002B421A" w14:paraId="4B000E53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7BBE15DE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4659F00A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035A9C5C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2D180A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D67" w:rsidRPr="002B421A" w14:paraId="11B803F5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5C32660F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14823A79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6309F272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A6EBFD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D67" w:rsidRPr="002B421A" w14:paraId="20ABB636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5B7C8693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5343948F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62A72603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6A28CA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D67" w:rsidRPr="002B421A" w14:paraId="4AFC4FF4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7679ED83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3E99A7C3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27C5B058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0AE4E7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D67" w:rsidRPr="002B421A" w14:paraId="26CB325E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4C941BE8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68FF6C12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29E1D1BF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3852BE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D67" w:rsidRPr="002B421A" w14:paraId="5672FBC0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5C5816D7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3A711604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1F665E1D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353D07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D67" w:rsidRPr="002B421A" w14:paraId="2320B13F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1430D629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30949B77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501D0364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17E108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D67" w:rsidRPr="002B421A" w14:paraId="1B11886D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383C8059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0414B499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2960F207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31C2F9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D67" w:rsidRPr="002B421A" w14:paraId="2467A62C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0AAB7965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6F5CC937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55A045A8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9D0F7C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D67" w:rsidRPr="002B421A" w14:paraId="23755DE8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375E9A36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434EDFBF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43EA878A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5E9B37" w14:textId="77777777" w:rsidR="00794D67" w:rsidRPr="002B421A" w:rsidRDefault="00794D6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098" w:rsidRPr="002B421A" w14:paraId="75C1438D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68A04759" w14:textId="77777777" w:rsidR="00F13098" w:rsidRPr="002B421A" w:rsidRDefault="00F13098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67DE18C4" w14:textId="77777777" w:rsidR="00F13098" w:rsidRPr="002B421A" w:rsidRDefault="00F13098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4E690592" w14:textId="77777777" w:rsidR="00F13098" w:rsidRPr="002B421A" w:rsidRDefault="00F13098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07A13C" w14:textId="77777777" w:rsidR="00F13098" w:rsidRPr="002B421A" w:rsidRDefault="00F13098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098" w:rsidRPr="002B421A" w14:paraId="50CE0DA5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12496060" w14:textId="77777777" w:rsidR="00F13098" w:rsidRPr="002B421A" w:rsidRDefault="00F13098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240308EF" w14:textId="77777777" w:rsidR="00F13098" w:rsidRPr="002B421A" w:rsidRDefault="00F13098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237A8C4C" w14:textId="77777777" w:rsidR="00F13098" w:rsidRPr="002B421A" w:rsidRDefault="00F13098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65006C" w14:textId="77777777" w:rsidR="00F13098" w:rsidRPr="002B421A" w:rsidRDefault="00F13098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F7" w:rsidRPr="002B421A" w14:paraId="390C40E3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0BEE47B0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4F40EF1F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09225D58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63ADB9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F7" w:rsidRPr="002B421A" w14:paraId="63464201" w14:textId="77777777" w:rsidTr="00914FFC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26222486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06DFFD47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5A04430A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8CC3F3" w14:textId="77777777" w:rsidR="00FE6BF7" w:rsidRPr="002B421A" w:rsidRDefault="00FE6BF7" w:rsidP="001C3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098" w:rsidRPr="002B421A" w14:paraId="6C0D6A6C" w14:textId="77777777" w:rsidTr="005506DA">
        <w:trPr>
          <w:cantSplit/>
          <w:trHeight w:val="288"/>
          <w:jc w:val="center"/>
        </w:trPr>
        <w:tc>
          <w:tcPr>
            <w:tcW w:w="10790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000000" w:themeFill="text1"/>
            <w:vAlign w:val="center"/>
          </w:tcPr>
          <w:p w14:paraId="195EFC9A" w14:textId="77777777" w:rsidR="00F13098" w:rsidRPr="002B421A" w:rsidRDefault="00F13098" w:rsidP="005506DA">
            <w:pPr>
              <w:pStyle w:val="Heading2"/>
              <w:rPr>
                <w:rFonts w:ascii="Arial" w:hAnsi="Arial" w:cs="Arial"/>
              </w:rPr>
            </w:pPr>
            <w:r w:rsidRPr="00F1309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College courses</w:t>
            </w:r>
          </w:p>
        </w:tc>
      </w:tr>
      <w:tr w:rsidR="00F13098" w:rsidRPr="002B421A" w14:paraId="244C0C79" w14:textId="77777777" w:rsidTr="005506DA">
        <w:trPr>
          <w:cantSplit/>
          <w:trHeight w:val="38"/>
          <w:jc w:val="center"/>
        </w:trPr>
        <w:tc>
          <w:tcPr>
            <w:tcW w:w="2696" w:type="dxa"/>
            <w:tcBorders>
              <w:bottom w:val="single" w:sz="18" w:space="0" w:color="808080" w:themeColor="background1" w:themeShade="80"/>
            </w:tcBorders>
            <w:shd w:val="clear" w:color="auto" w:fill="auto"/>
            <w:vAlign w:val="center"/>
          </w:tcPr>
          <w:p w14:paraId="59B8A034" w14:textId="77777777" w:rsidR="00F13098" w:rsidRPr="002B421A" w:rsidRDefault="00F13098" w:rsidP="005506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B421A">
              <w:rPr>
                <w:rFonts w:ascii="Arial" w:hAnsi="Arial" w:cs="Arial"/>
                <w:b/>
                <w:sz w:val="20"/>
                <w:szCs w:val="20"/>
                <w:u w:val="single"/>
              </w:rPr>
              <w:t>Course Title</w:t>
            </w:r>
          </w:p>
        </w:tc>
        <w:tc>
          <w:tcPr>
            <w:tcW w:w="2697" w:type="dxa"/>
            <w:gridSpan w:val="2"/>
            <w:tcBorders>
              <w:bottom w:val="single" w:sz="18" w:space="0" w:color="808080" w:themeColor="background1" w:themeShade="80"/>
            </w:tcBorders>
            <w:shd w:val="clear" w:color="auto" w:fill="auto"/>
            <w:vAlign w:val="center"/>
          </w:tcPr>
          <w:p w14:paraId="1AE6C52F" w14:textId="77777777" w:rsidR="00F13098" w:rsidRPr="002B421A" w:rsidRDefault="00F13098" w:rsidP="005506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Organization</w:t>
            </w:r>
          </w:p>
        </w:tc>
        <w:tc>
          <w:tcPr>
            <w:tcW w:w="2698" w:type="dxa"/>
            <w:gridSpan w:val="2"/>
            <w:tcBorders>
              <w:bottom w:val="single" w:sz="18" w:space="0" w:color="808080" w:themeColor="background1" w:themeShade="80"/>
            </w:tcBorders>
            <w:shd w:val="clear" w:color="auto" w:fill="auto"/>
            <w:vAlign w:val="center"/>
          </w:tcPr>
          <w:p w14:paraId="22274AD5" w14:textId="77777777" w:rsidR="00F13098" w:rsidRPr="002B421A" w:rsidRDefault="00F13098" w:rsidP="005506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B421A">
              <w:rPr>
                <w:rFonts w:ascii="Arial" w:hAnsi="Arial" w:cs="Arial"/>
                <w:b/>
                <w:sz w:val="20"/>
                <w:szCs w:val="20"/>
                <w:u w:val="single"/>
              </w:rPr>
              <w:t>Dates</w:t>
            </w:r>
          </w:p>
        </w:tc>
        <w:tc>
          <w:tcPr>
            <w:tcW w:w="2699" w:type="dxa"/>
            <w:tcBorders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6E8E0A" w14:textId="77777777" w:rsidR="00F13098" w:rsidRPr="002B421A" w:rsidRDefault="00F13098" w:rsidP="005506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B421A">
              <w:rPr>
                <w:rFonts w:ascii="Arial" w:hAnsi="Arial" w:cs="Arial"/>
                <w:b/>
                <w:sz w:val="20"/>
                <w:szCs w:val="20"/>
                <w:u w:val="single"/>
              </w:rPr>
              <w:t>CEUs</w:t>
            </w:r>
          </w:p>
        </w:tc>
      </w:tr>
      <w:tr w:rsidR="00F13098" w:rsidRPr="002B421A" w14:paraId="2B5AA8D1" w14:textId="77777777" w:rsidTr="005506DA">
        <w:trPr>
          <w:cantSplit/>
          <w:trHeight w:val="31"/>
          <w:jc w:val="center"/>
        </w:trPr>
        <w:tc>
          <w:tcPr>
            <w:tcW w:w="2696" w:type="dxa"/>
            <w:tcBorders>
              <w:top w:val="single" w:sz="18" w:space="0" w:color="808080" w:themeColor="background1" w:themeShade="80"/>
            </w:tcBorders>
            <w:shd w:val="clear" w:color="auto" w:fill="auto"/>
            <w:vAlign w:val="center"/>
          </w:tcPr>
          <w:p w14:paraId="14873495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tcBorders>
              <w:top w:val="single" w:sz="18" w:space="0" w:color="808080" w:themeColor="background1" w:themeShade="80"/>
            </w:tcBorders>
            <w:shd w:val="clear" w:color="auto" w:fill="auto"/>
            <w:vAlign w:val="center"/>
          </w:tcPr>
          <w:p w14:paraId="21F8FB91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single" w:sz="18" w:space="0" w:color="808080" w:themeColor="background1" w:themeShade="80"/>
            </w:tcBorders>
            <w:shd w:val="clear" w:color="auto" w:fill="auto"/>
            <w:vAlign w:val="center"/>
          </w:tcPr>
          <w:p w14:paraId="67D7AF6F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721348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098" w:rsidRPr="002B421A" w14:paraId="458FEBD8" w14:textId="77777777" w:rsidTr="005506DA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500B36D6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59439292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105ADB49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9B36BF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098" w:rsidRPr="002B421A" w14:paraId="58F2BADF" w14:textId="77777777" w:rsidTr="005506DA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3D57889F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62211CB8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2B579A55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C88066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098" w:rsidRPr="002B421A" w14:paraId="305CFAF6" w14:textId="77777777" w:rsidTr="005506DA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72F7D37A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2878E0B0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40509309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25849A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098" w:rsidRPr="002B421A" w14:paraId="422EF3AC" w14:textId="77777777" w:rsidTr="005506DA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7A14824F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7FD813D2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1F7D5AB3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0D3ECD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098" w:rsidRPr="002B421A" w14:paraId="43DA69D1" w14:textId="77777777" w:rsidTr="005506DA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1E46E5FA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20F16F27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69420202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53F493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098" w:rsidRPr="002B421A" w14:paraId="74732FA5" w14:textId="77777777" w:rsidTr="005506DA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2D1A5C88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675C8C92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64899B99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231F44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098" w:rsidRPr="002B421A" w14:paraId="07E35386" w14:textId="77777777" w:rsidTr="005506DA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01F7B2C6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169203B7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7AA53648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205ED8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098" w:rsidRPr="002B421A" w14:paraId="1348A59E" w14:textId="77777777" w:rsidTr="005506DA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3707E0FF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444F5BA5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337BADF2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CCF10F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098" w:rsidRPr="002B421A" w14:paraId="566FE55A" w14:textId="77777777" w:rsidTr="005506DA">
        <w:trPr>
          <w:cantSplit/>
          <w:trHeight w:val="31"/>
          <w:jc w:val="center"/>
        </w:trPr>
        <w:tc>
          <w:tcPr>
            <w:tcW w:w="2696" w:type="dxa"/>
            <w:shd w:val="clear" w:color="auto" w:fill="auto"/>
            <w:vAlign w:val="center"/>
          </w:tcPr>
          <w:p w14:paraId="650657B7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3F6005F6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61D17938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2444CB" w14:textId="77777777" w:rsidR="00F13098" w:rsidRPr="002B421A" w:rsidRDefault="00F13098" w:rsidP="005506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4CE" w:rsidRPr="002B421A" w14:paraId="35A9932B" w14:textId="77777777" w:rsidTr="00914FFC">
        <w:trPr>
          <w:cantSplit/>
          <w:trHeight w:val="288"/>
          <w:jc w:val="center"/>
        </w:trPr>
        <w:tc>
          <w:tcPr>
            <w:tcW w:w="10790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DBEA416" w14:textId="77777777" w:rsidR="005314CE" w:rsidRPr="002B421A" w:rsidRDefault="00887AB1" w:rsidP="005314CE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2B421A">
              <w:rPr>
                <w:rFonts w:ascii="Arial" w:hAnsi="Arial" w:cs="Arial"/>
                <w:sz w:val="22"/>
                <w:szCs w:val="22"/>
              </w:rPr>
              <w:t>re</w:t>
            </w:r>
            <w:r w:rsidR="00914FFC">
              <w:rPr>
                <w:rFonts w:ascii="Arial" w:hAnsi="Arial" w:cs="Arial"/>
                <w:sz w:val="22"/>
                <w:szCs w:val="22"/>
              </w:rPr>
              <w:t>-</w:t>
            </w:r>
            <w:r w:rsidRPr="002B421A">
              <w:rPr>
                <w:rFonts w:ascii="Arial" w:hAnsi="Arial" w:cs="Arial"/>
                <w:sz w:val="22"/>
                <w:szCs w:val="22"/>
              </w:rPr>
              <w:t>certification Affirmation Statement</w:t>
            </w:r>
          </w:p>
        </w:tc>
      </w:tr>
      <w:tr w:rsidR="005D4280" w:rsidRPr="002B421A" w14:paraId="4F474688" w14:textId="77777777" w:rsidTr="00914FFC">
        <w:trPr>
          <w:cantSplit/>
          <w:trHeight w:val="576"/>
          <w:jc w:val="center"/>
        </w:trPr>
        <w:tc>
          <w:tcPr>
            <w:tcW w:w="10790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7FB4C8" w14:textId="77777777" w:rsidR="005D4280" w:rsidRPr="002B421A" w:rsidRDefault="00887AB1" w:rsidP="0086796E">
            <w:pPr>
              <w:rPr>
                <w:rFonts w:ascii="Arial" w:hAnsi="Arial" w:cs="Arial"/>
                <w:sz w:val="20"/>
                <w:szCs w:val="20"/>
              </w:rPr>
            </w:pPr>
            <w:r w:rsidRPr="002B421A">
              <w:rPr>
                <w:rFonts w:ascii="Arial" w:hAnsi="Arial" w:cs="Arial"/>
                <w:sz w:val="20"/>
                <w:szCs w:val="20"/>
              </w:rPr>
              <w:t>I hereby affirm that I have read and understand the certification program information and policies as outlined in the Georgia Procurement Manual in effect at the time of application. I understand that DOAS reserves the right to revise or update program requirements and that it is my responsibility to be aware of the current requirements.</w:t>
            </w:r>
            <w:r w:rsidR="0086796E" w:rsidRPr="002B421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B421A">
              <w:rPr>
                <w:rFonts w:ascii="Arial" w:hAnsi="Arial" w:cs="Arial"/>
                <w:sz w:val="20"/>
                <w:szCs w:val="20"/>
              </w:rPr>
              <w:t>I further affirm that the statements and information set herein this application are true and correct</w:t>
            </w:r>
            <w:r w:rsidR="0086796E" w:rsidRPr="002B421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D4280" w:rsidRPr="002B421A" w14:paraId="259C8F8D" w14:textId="77777777" w:rsidTr="00914FFC">
        <w:trPr>
          <w:cantSplit/>
          <w:trHeight w:val="259"/>
          <w:jc w:val="center"/>
        </w:trPr>
        <w:tc>
          <w:tcPr>
            <w:tcW w:w="7361" w:type="dxa"/>
            <w:gridSpan w:val="4"/>
            <w:shd w:val="clear" w:color="auto" w:fill="auto"/>
            <w:vAlign w:val="center"/>
          </w:tcPr>
          <w:p w14:paraId="7C699C21" w14:textId="77777777" w:rsidR="005D4280" w:rsidRPr="00506721" w:rsidRDefault="005D4280" w:rsidP="00506721">
            <w:pPr>
              <w:rPr>
                <w:rFonts w:ascii="Arial" w:hAnsi="Arial" w:cs="Arial"/>
                <w:sz w:val="18"/>
                <w:szCs w:val="18"/>
              </w:rPr>
            </w:pPr>
            <w:r w:rsidRPr="00506721">
              <w:rPr>
                <w:rFonts w:ascii="Arial" w:hAnsi="Arial" w:cs="Arial"/>
                <w:sz w:val="18"/>
                <w:szCs w:val="18"/>
              </w:rPr>
              <w:t xml:space="preserve">Signature of </w:t>
            </w:r>
            <w:r w:rsidR="00506721" w:rsidRPr="00506721">
              <w:rPr>
                <w:rFonts w:ascii="Arial" w:hAnsi="Arial" w:cs="Arial"/>
                <w:sz w:val="18"/>
                <w:szCs w:val="18"/>
              </w:rPr>
              <w:t>A</w:t>
            </w:r>
            <w:r w:rsidRPr="00506721">
              <w:rPr>
                <w:rFonts w:ascii="Arial" w:hAnsi="Arial" w:cs="Arial"/>
                <w:sz w:val="18"/>
                <w:szCs w:val="18"/>
              </w:rPr>
              <w:t>pplicant</w:t>
            </w:r>
            <w:r w:rsidR="001D2340" w:rsidRPr="0050672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29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979E30" w14:textId="77777777" w:rsidR="005D4280" w:rsidRPr="00506721" w:rsidRDefault="005D4280" w:rsidP="00326F1B">
            <w:pPr>
              <w:rPr>
                <w:rFonts w:ascii="Arial" w:hAnsi="Arial" w:cs="Arial"/>
                <w:sz w:val="18"/>
                <w:szCs w:val="18"/>
              </w:rPr>
            </w:pPr>
            <w:r w:rsidRPr="00506721">
              <w:rPr>
                <w:rFonts w:ascii="Arial" w:hAnsi="Arial" w:cs="Arial"/>
                <w:sz w:val="18"/>
                <w:szCs w:val="18"/>
              </w:rPr>
              <w:t>Date</w:t>
            </w:r>
            <w:r w:rsidR="001D2340" w:rsidRPr="00506721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023BCE4C" w14:textId="77777777" w:rsidR="00415F5F" w:rsidRPr="007324BD" w:rsidRDefault="00415F5F" w:rsidP="009C7D71"/>
    <w:sectPr w:rsidR="00415F5F" w:rsidRPr="007324BD" w:rsidSect="00F13098">
      <w:headerReference w:type="default" r:id="rId13"/>
      <w:footerReference w:type="default" r:id="rId14"/>
      <w:pgSz w:w="12240" w:h="15840"/>
      <w:pgMar w:top="36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2F939" w14:textId="77777777" w:rsidR="00AF6617" w:rsidRDefault="00AF6617">
      <w:r>
        <w:separator/>
      </w:r>
    </w:p>
  </w:endnote>
  <w:endnote w:type="continuationSeparator" w:id="0">
    <w:p w14:paraId="02756DA3" w14:textId="77777777" w:rsidR="00AF6617" w:rsidRDefault="00AF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5113" w14:textId="5D3C611E" w:rsidR="000E2704" w:rsidRPr="00914FFC" w:rsidRDefault="00771BAE" w:rsidP="0033772D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Revised</w:t>
    </w:r>
    <w:r w:rsidR="00914FFC">
      <w:rPr>
        <w:rFonts w:ascii="Arial" w:hAnsi="Arial" w:cs="Arial"/>
        <w:sz w:val="18"/>
        <w:szCs w:val="18"/>
      </w:rPr>
      <w:t xml:space="preserve"> </w:t>
    </w:r>
    <w:r w:rsidR="002A3361">
      <w:rPr>
        <w:rFonts w:ascii="Arial" w:hAnsi="Arial" w:cs="Arial"/>
        <w:sz w:val="18"/>
        <w:szCs w:val="18"/>
      </w:rPr>
      <w:t>07/24/2023</w:t>
    </w:r>
    <w:r w:rsidR="0033772D">
      <w:tab/>
    </w:r>
    <w:r w:rsidR="0033772D">
      <w:tab/>
    </w:r>
    <w:r w:rsidR="0033772D">
      <w:tab/>
    </w:r>
    <w:r w:rsidR="0033772D">
      <w:tab/>
    </w:r>
    <w:r w:rsidR="0033772D">
      <w:tab/>
    </w:r>
    <w:r w:rsidR="0033772D">
      <w:tab/>
    </w:r>
    <w:r w:rsidR="0033772D">
      <w:tab/>
    </w:r>
    <w:r w:rsidR="0033772D">
      <w:tab/>
    </w:r>
    <w:r w:rsidR="0033772D">
      <w:tab/>
    </w:r>
    <w:r w:rsidR="00DD13EB" w:rsidRPr="00914FFC">
      <w:rPr>
        <w:rFonts w:ascii="Arial" w:hAnsi="Arial" w:cs="Arial"/>
        <w:sz w:val="18"/>
        <w:szCs w:val="18"/>
      </w:rPr>
      <w:t>SPD-</w:t>
    </w:r>
    <w:r w:rsidR="00914FFC" w:rsidRPr="00914FFC">
      <w:rPr>
        <w:rFonts w:ascii="Arial" w:hAnsi="Arial" w:cs="Arial"/>
        <w:sz w:val="18"/>
        <w:szCs w:val="18"/>
      </w:rPr>
      <w:t>OP</w:t>
    </w:r>
    <w:r w:rsidR="0033772D" w:rsidRPr="00914FFC">
      <w:rPr>
        <w:rFonts w:ascii="Arial" w:hAnsi="Arial" w:cs="Arial"/>
        <w:sz w:val="18"/>
        <w:szCs w:val="18"/>
      </w:rPr>
      <w:t>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06E9" w14:textId="77777777" w:rsidR="00AF6617" w:rsidRDefault="00AF6617">
      <w:r>
        <w:separator/>
      </w:r>
    </w:p>
  </w:footnote>
  <w:footnote w:type="continuationSeparator" w:id="0">
    <w:p w14:paraId="51E87A29" w14:textId="77777777" w:rsidR="00AF6617" w:rsidRDefault="00AF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D855" w14:textId="77777777" w:rsidR="006E7503" w:rsidRDefault="00E7572E" w:rsidP="00F53184">
    <w:pPr>
      <w:pStyle w:val="Header"/>
      <w:jc w:val="center"/>
    </w:pPr>
    <w:r>
      <w:rPr>
        <w:noProof/>
      </w:rPr>
      <w:drawing>
        <wp:inline distT="0" distB="0" distL="0" distR="0" wp14:anchorId="623BC4DA" wp14:editId="29FBC985">
          <wp:extent cx="1141770" cy="1150620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569" cy="1154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D66C4"/>
    <w:multiLevelType w:val="hybridMultilevel"/>
    <w:tmpl w:val="3014C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75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3EB"/>
    <w:rsid w:val="000077BD"/>
    <w:rsid w:val="00017DD1"/>
    <w:rsid w:val="00031A43"/>
    <w:rsid w:val="00032E90"/>
    <w:rsid w:val="000332AD"/>
    <w:rsid w:val="00043078"/>
    <w:rsid w:val="000447ED"/>
    <w:rsid w:val="0006736E"/>
    <w:rsid w:val="000744B7"/>
    <w:rsid w:val="00085333"/>
    <w:rsid w:val="000C0676"/>
    <w:rsid w:val="000C3395"/>
    <w:rsid w:val="000E2704"/>
    <w:rsid w:val="0011649E"/>
    <w:rsid w:val="00123D40"/>
    <w:rsid w:val="0016303A"/>
    <w:rsid w:val="00174F97"/>
    <w:rsid w:val="00190F40"/>
    <w:rsid w:val="001D2340"/>
    <w:rsid w:val="001F7A95"/>
    <w:rsid w:val="0021438B"/>
    <w:rsid w:val="00240AF1"/>
    <w:rsid w:val="0024648C"/>
    <w:rsid w:val="002602F0"/>
    <w:rsid w:val="00296C6F"/>
    <w:rsid w:val="002A3361"/>
    <w:rsid w:val="002B421A"/>
    <w:rsid w:val="002C0936"/>
    <w:rsid w:val="00302991"/>
    <w:rsid w:val="00326F1B"/>
    <w:rsid w:val="0033772D"/>
    <w:rsid w:val="003819FC"/>
    <w:rsid w:val="00384215"/>
    <w:rsid w:val="003C4E60"/>
    <w:rsid w:val="003F324D"/>
    <w:rsid w:val="00400969"/>
    <w:rsid w:val="004035E6"/>
    <w:rsid w:val="00415F5F"/>
    <w:rsid w:val="0042038C"/>
    <w:rsid w:val="004530D4"/>
    <w:rsid w:val="00461DCB"/>
    <w:rsid w:val="00475F40"/>
    <w:rsid w:val="00491A66"/>
    <w:rsid w:val="0049457F"/>
    <w:rsid w:val="004B66C1"/>
    <w:rsid w:val="004D3631"/>
    <w:rsid w:val="004D64E0"/>
    <w:rsid w:val="00506721"/>
    <w:rsid w:val="005314CE"/>
    <w:rsid w:val="00532E88"/>
    <w:rsid w:val="005360D4"/>
    <w:rsid w:val="005372DE"/>
    <w:rsid w:val="0054754E"/>
    <w:rsid w:val="0056338C"/>
    <w:rsid w:val="00574303"/>
    <w:rsid w:val="005B2A43"/>
    <w:rsid w:val="005C1FB1"/>
    <w:rsid w:val="005C27FB"/>
    <w:rsid w:val="005D4280"/>
    <w:rsid w:val="005F422F"/>
    <w:rsid w:val="005F7566"/>
    <w:rsid w:val="005F79BD"/>
    <w:rsid w:val="00616028"/>
    <w:rsid w:val="006638AD"/>
    <w:rsid w:val="00671993"/>
    <w:rsid w:val="00682713"/>
    <w:rsid w:val="006A5DB1"/>
    <w:rsid w:val="006E7503"/>
    <w:rsid w:val="00722DE8"/>
    <w:rsid w:val="007324BD"/>
    <w:rsid w:val="00733AC6"/>
    <w:rsid w:val="007344B3"/>
    <w:rsid w:val="007352E9"/>
    <w:rsid w:val="007543A4"/>
    <w:rsid w:val="00762435"/>
    <w:rsid w:val="00770EEA"/>
    <w:rsid w:val="00771BAE"/>
    <w:rsid w:val="00794D67"/>
    <w:rsid w:val="007B7D53"/>
    <w:rsid w:val="007E3D81"/>
    <w:rsid w:val="00835526"/>
    <w:rsid w:val="00850FE1"/>
    <w:rsid w:val="008658E6"/>
    <w:rsid w:val="0086796E"/>
    <w:rsid w:val="00884CA6"/>
    <w:rsid w:val="00887861"/>
    <w:rsid w:val="00887AB1"/>
    <w:rsid w:val="008A4FDE"/>
    <w:rsid w:val="00900794"/>
    <w:rsid w:val="00914FFC"/>
    <w:rsid w:val="00932D09"/>
    <w:rsid w:val="009622B2"/>
    <w:rsid w:val="0099234D"/>
    <w:rsid w:val="009C7D71"/>
    <w:rsid w:val="009F58BB"/>
    <w:rsid w:val="00A2709A"/>
    <w:rsid w:val="00A41E64"/>
    <w:rsid w:val="00A4373B"/>
    <w:rsid w:val="00A83D5E"/>
    <w:rsid w:val="00AE1F72"/>
    <w:rsid w:val="00AF6617"/>
    <w:rsid w:val="00B04903"/>
    <w:rsid w:val="00B12708"/>
    <w:rsid w:val="00B41C69"/>
    <w:rsid w:val="00B530F5"/>
    <w:rsid w:val="00B96D9F"/>
    <w:rsid w:val="00BB32D8"/>
    <w:rsid w:val="00BC0F25"/>
    <w:rsid w:val="00BE09D6"/>
    <w:rsid w:val="00BE683C"/>
    <w:rsid w:val="00C10FF1"/>
    <w:rsid w:val="00C167FF"/>
    <w:rsid w:val="00C30E55"/>
    <w:rsid w:val="00C5090B"/>
    <w:rsid w:val="00C63324"/>
    <w:rsid w:val="00C81188"/>
    <w:rsid w:val="00C92FF3"/>
    <w:rsid w:val="00CB5E53"/>
    <w:rsid w:val="00CC6A22"/>
    <w:rsid w:val="00CC7CB7"/>
    <w:rsid w:val="00D02133"/>
    <w:rsid w:val="00D07D1F"/>
    <w:rsid w:val="00D21FCD"/>
    <w:rsid w:val="00D34CBE"/>
    <w:rsid w:val="00D461ED"/>
    <w:rsid w:val="00D53D61"/>
    <w:rsid w:val="00D66A94"/>
    <w:rsid w:val="00DA5F94"/>
    <w:rsid w:val="00DC6437"/>
    <w:rsid w:val="00DD13EB"/>
    <w:rsid w:val="00DD2A14"/>
    <w:rsid w:val="00DF1BA0"/>
    <w:rsid w:val="00E20825"/>
    <w:rsid w:val="00E33A75"/>
    <w:rsid w:val="00E33DC8"/>
    <w:rsid w:val="00E630EB"/>
    <w:rsid w:val="00E7572E"/>
    <w:rsid w:val="00E75AE6"/>
    <w:rsid w:val="00E80215"/>
    <w:rsid w:val="00E83BFB"/>
    <w:rsid w:val="00EA353A"/>
    <w:rsid w:val="00EA6F52"/>
    <w:rsid w:val="00EB52A5"/>
    <w:rsid w:val="00EC655E"/>
    <w:rsid w:val="00EE33CA"/>
    <w:rsid w:val="00EE3848"/>
    <w:rsid w:val="00EF5B4C"/>
    <w:rsid w:val="00EF614D"/>
    <w:rsid w:val="00F04B9B"/>
    <w:rsid w:val="00F0626A"/>
    <w:rsid w:val="00F13098"/>
    <w:rsid w:val="00F149CC"/>
    <w:rsid w:val="00F242E0"/>
    <w:rsid w:val="00F46364"/>
    <w:rsid w:val="00F53184"/>
    <w:rsid w:val="00F74AAD"/>
    <w:rsid w:val="00FB5CDE"/>
    <w:rsid w:val="00FC0BAA"/>
    <w:rsid w:val="00FE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4E79E3"/>
  <w15:docId w15:val="{93D14B5F-77A5-4AD1-8667-A234F08C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unhideWhenUsed/>
    <w:rsid w:val="00DD1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13EB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DD1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D13EB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C167FF"/>
    <w:pPr>
      <w:ind w:left="720"/>
      <w:contextualSpacing/>
    </w:pPr>
  </w:style>
  <w:style w:type="character" w:styleId="Hyperlink">
    <w:name w:val="Hyperlink"/>
    <w:basedOn w:val="DefaultParagraphFont"/>
    <w:unhideWhenUsed/>
    <w:rsid w:val="00D07D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D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3D40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orgia.learning@doas.g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as.ga.gov/assets/State%20Purchasing/Purchasing%20Training%20for%20State%20Entities/Training%20Reference%20Guide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pence1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Date xmlns="0726195c-4e5f-403b-b0e6-5bc4fc6a495f">2022-03-18T13:00:00+00:00</EffectiveDate>
    <DocumentDescription xmlns="0726195c-4e5f-403b-b0e6-5bc4fc6a495f">Application that should be completed and submitted to State Purchasing when re-certifying for GCPA, GCPM, or GCPCA</DocumentDescription>
    <DisplayPriority xmlns="0726195c-4e5f-403b-b0e6-5bc4fc6a495f">6</DisplayPriority>
    <CategoryDoc xmlns="0726195c-4e5f-403b-b0e6-5bc4fc6a495f">Certification/Recertification Information</CategoryDoc>
    <Division xmlns="64719721-3f2e-4037-a826-7fe00fbc2e3c">State Purchasing</Division>
    <TaxCatchAll xmlns="64719721-3f2e-4037-a826-7fe00fbc2e3c">
      <Value>28</Value>
    </TaxCatchAll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 Operations</TermName>
          <TermId xmlns="http://schemas.microsoft.com/office/infopath/2007/PartnerControls">12d1c7c5-a92a-499c-9c00-aa9bf370d35a</TermId>
        </TermInfo>
      </Terms>
    </b814ba249d91463a8222dc7318a2e120>
    <TaxKeywordTaxHTField xmlns="64719721-3f2e-4037-a826-7fe00fbc2e3c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F4F850E7FE45D940831EF1F0124F0D4D" ma:contentTypeVersion="66" ma:contentTypeDescription="This is used to create DOAS Asset Library" ma:contentTypeScope="" ma:versionID="5f577cf9a602a429bbd5662e896f8b8d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bfa0a03350061fb8f5bce94e5f6b92d3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Team Georgia MarketPlace" ma:description="" ma:format="Dropdown" ma:internalName="CategoryDoc">
      <xsd:simpleType>
        <xsd:restriction base="dms:Choice">
          <xsd:enumeration value="Team Georgia MarketPlace"/>
          <xsd:enumeration value="Certification/Recertification Information"/>
          <xsd:enumeration value="Course Descriptions"/>
          <xsd:enumeration value="Online Training"/>
          <xsd:enumeration value="Training Reference Guide"/>
          <xsd:enumeration value="Virtual Instructor-Led Training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BDDC4-D367-4E95-AD71-05E7C1C8B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5A21C-0429-424C-B0E0-9C2CBBCBAB5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3391B5F-A501-41D2-9E85-45878B04F92B}">
  <ds:schemaRefs>
    <ds:schemaRef ds:uri="http://schemas.microsoft.com/office/2006/metadata/properties"/>
    <ds:schemaRef ds:uri="http://schemas.microsoft.com/office/infopath/2007/PartnerControls"/>
    <ds:schemaRef ds:uri="0726195c-4e5f-403b-b0e6-5bc4fc6a495f"/>
    <ds:schemaRef ds:uri="64719721-3f2e-4037-a826-7fe00fbc2e3c"/>
  </ds:schemaRefs>
</ds:datastoreItem>
</file>

<file path=customXml/itemProps4.xml><?xml version="1.0" encoding="utf-8"?>
<ds:datastoreItem xmlns:ds="http://schemas.openxmlformats.org/officeDocument/2006/customXml" ds:itemID="{2CBA260C-1B91-400B-A6D5-FCC16D4F4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6195c-4e5f-403b-b0e6-5bc4fc6a495f"/>
    <ds:schemaRef ds:uri="64719721-3f2e-4037-a826-7fe00fbc2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</Template>
  <TotalTime>0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SPD-OP010 DOAS Application for Re-Certification</vt:lpstr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SPD-OP010 DOAS Application for Re-Certification</dc:title>
  <dc:creator>Spencer, Melanie</dc:creator>
  <cp:keywords/>
  <cp:lastModifiedBy>Auld, Joyce</cp:lastModifiedBy>
  <cp:revision>2</cp:revision>
  <cp:lastPrinted>2015-11-19T15:02:00Z</cp:lastPrinted>
  <dcterms:created xsi:type="dcterms:W3CDTF">2023-07-24T18:55:00Z</dcterms:created>
  <dcterms:modified xsi:type="dcterms:W3CDTF">2023-07-24T18:55:00Z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TaxKeyword">
    <vt:lpwstr/>
  </property>
  <property fmtid="{D5CDD505-2E9C-101B-9397-08002B2CF9AE}" pid="4" name="BusinessServices">
    <vt:lpwstr>28;#Procurement Operations|12d1c7c5-a92a-499c-9c00-aa9bf370d35a</vt:lpwstr>
  </property>
  <property fmtid="{D5CDD505-2E9C-101B-9397-08002B2CF9AE}" pid="5" name="ContentTypeId">
    <vt:lpwstr>0x010100B2029F26138C4BFDA158A626F91E876A00F4F850E7FE45D940831EF1F0124F0D4D</vt:lpwstr>
  </property>
  <property fmtid="{D5CDD505-2E9C-101B-9397-08002B2CF9AE}" pid="6" name="PromotedResultKeyword">
    <vt:lpwstr>Recertification</vt:lpwstr>
  </property>
</Properties>
</file>